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D8" w:rsidRDefault="00637BD8" w:rsidP="001859D8">
      <w:pPr>
        <w:spacing w:before="29" w:line="320" w:lineRule="exact"/>
        <w:ind w:right="-7"/>
        <w:jc w:val="center"/>
        <w:rPr>
          <w:b/>
          <w:spacing w:val="-3"/>
          <w:w w:val="90"/>
          <w:sz w:val="28"/>
          <w:szCs w:val="28"/>
        </w:rPr>
      </w:pPr>
      <w:r>
        <w:rPr>
          <w:b/>
          <w:spacing w:val="2"/>
          <w:w w:val="90"/>
          <w:sz w:val="28"/>
          <w:szCs w:val="28"/>
        </w:rPr>
        <w:t>FA</w:t>
      </w:r>
      <w:r>
        <w:rPr>
          <w:b/>
          <w:w w:val="90"/>
          <w:sz w:val="28"/>
          <w:szCs w:val="28"/>
        </w:rPr>
        <w:t>KT</w:t>
      </w:r>
      <w:r>
        <w:rPr>
          <w:b/>
          <w:spacing w:val="-4"/>
          <w:w w:val="90"/>
          <w:sz w:val="28"/>
          <w:szCs w:val="28"/>
        </w:rPr>
        <w:t>O</w:t>
      </w:r>
      <w:r>
        <w:rPr>
          <w:b/>
          <w:spacing w:val="3"/>
          <w:w w:val="90"/>
          <w:sz w:val="28"/>
          <w:szCs w:val="28"/>
        </w:rPr>
        <w:t>R</w:t>
      </w:r>
      <w:r>
        <w:rPr>
          <w:b/>
          <w:w w:val="90"/>
          <w:sz w:val="28"/>
          <w:szCs w:val="28"/>
        </w:rPr>
        <w:t>-</w:t>
      </w:r>
      <w:r>
        <w:rPr>
          <w:b/>
          <w:spacing w:val="-2"/>
          <w:w w:val="90"/>
          <w:sz w:val="28"/>
          <w:szCs w:val="28"/>
        </w:rPr>
        <w:t>F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w w:val="90"/>
          <w:sz w:val="28"/>
          <w:szCs w:val="28"/>
        </w:rPr>
        <w:t>KTOR</w:t>
      </w:r>
      <w:r>
        <w:rPr>
          <w:b/>
          <w:spacing w:val="-1"/>
          <w:w w:val="90"/>
          <w:sz w:val="28"/>
          <w:szCs w:val="28"/>
        </w:rPr>
        <w:t xml:space="preserve"> </w:t>
      </w:r>
      <w:r>
        <w:rPr>
          <w:b/>
          <w:spacing w:val="-2"/>
          <w:w w:val="90"/>
          <w:sz w:val="28"/>
          <w:szCs w:val="28"/>
        </w:rPr>
        <w:t>Y</w:t>
      </w:r>
      <w:r>
        <w:rPr>
          <w:b/>
          <w:spacing w:val="2"/>
          <w:w w:val="90"/>
          <w:sz w:val="28"/>
          <w:szCs w:val="28"/>
        </w:rPr>
        <w:t>AN</w:t>
      </w:r>
      <w:r>
        <w:rPr>
          <w:b/>
          <w:w w:val="90"/>
          <w:sz w:val="28"/>
          <w:szCs w:val="28"/>
        </w:rPr>
        <w:t>G</w:t>
      </w:r>
      <w:r>
        <w:rPr>
          <w:b/>
          <w:spacing w:val="-3"/>
          <w:w w:val="90"/>
          <w:sz w:val="28"/>
          <w:szCs w:val="28"/>
        </w:rPr>
        <w:t xml:space="preserve"> </w:t>
      </w:r>
      <w:r>
        <w:rPr>
          <w:b/>
          <w:spacing w:val="2"/>
          <w:w w:val="90"/>
          <w:sz w:val="28"/>
          <w:szCs w:val="28"/>
        </w:rPr>
        <w:t>M</w:t>
      </w:r>
      <w:r>
        <w:rPr>
          <w:b/>
          <w:spacing w:val="-4"/>
          <w:w w:val="90"/>
          <w:sz w:val="28"/>
          <w:szCs w:val="28"/>
        </w:rPr>
        <w:t>E</w:t>
      </w:r>
      <w:r>
        <w:rPr>
          <w:b/>
          <w:spacing w:val="2"/>
          <w:w w:val="90"/>
          <w:sz w:val="28"/>
          <w:szCs w:val="28"/>
        </w:rPr>
        <w:t>MP</w:t>
      </w:r>
      <w:r>
        <w:rPr>
          <w:b/>
          <w:spacing w:val="-4"/>
          <w:w w:val="90"/>
          <w:sz w:val="28"/>
          <w:szCs w:val="28"/>
        </w:rPr>
        <w:t>E</w:t>
      </w:r>
      <w:r>
        <w:rPr>
          <w:b/>
          <w:spacing w:val="2"/>
          <w:w w:val="90"/>
          <w:sz w:val="28"/>
          <w:szCs w:val="28"/>
        </w:rPr>
        <w:t>N</w:t>
      </w:r>
      <w:r>
        <w:rPr>
          <w:b/>
          <w:w w:val="90"/>
          <w:sz w:val="28"/>
          <w:szCs w:val="28"/>
        </w:rPr>
        <w:t>G</w:t>
      </w:r>
      <w:r>
        <w:rPr>
          <w:b/>
          <w:spacing w:val="-2"/>
          <w:w w:val="90"/>
          <w:sz w:val="28"/>
          <w:szCs w:val="28"/>
        </w:rPr>
        <w:t>A</w:t>
      </w:r>
      <w:r>
        <w:rPr>
          <w:b/>
          <w:spacing w:val="2"/>
          <w:w w:val="90"/>
          <w:sz w:val="28"/>
          <w:szCs w:val="28"/>
        </w:rPr>
        <w:t>RU</w:t>
      </w:r>
      <w:r>
        <w:rPr>
          <w:b/>
          <w:spacing w:val="-4"/>
          <w:w w:val="90"/>
          <w:sz w:val="28"/>
          <w:szCs w:val="28"/>
        </w:rPr>
        <w:t>H</w:t>
      </w:r>
      <w:r>
        <w:rPr>
          <w:b/>
          <w:w w:val="90"/>
          <w:sz w:val="28"/>
          <w:szCs w:val="28"/>
        </w:rPr>
        <w:t xml:space="preserve">I </w:t>
      </w:r>
      <w:r>
        <w:rPr>
          <w:b/>
          <w:spacing w:val="2"/>
          <w:w w:val="90"/>
          <w:sz w:val="28"/>
          <w:szCs w:val="28"/>
        </w:rPr>
        <w:t>M</w:t>
      </w:r>
      <w:r>
        <w:rPr>
          <w:b/>
          <w:spacing w:val="-2"/>
          <w:w w:val="90"/>
          <w:sz w:val="28"/>
          <w:szCs w:val="28"/>
        </w:rPr>
        <w:t>I</w:t>
      </w:r>
      <w:r>
        <w:rPr>
          <w:b/>
          <w:spacing w:val="2"/>
          <w:w w:val="90"/>
          <w:sz w:val="28"/>
          <w:szCs w:val="28"/>
        </w:rPr>
        <w:t>NA</w:t>
      </w:r>
      <w:r>
        <w:rPr>
          <w:b/>
          <w:w w:val="90"/>
          <w:sz w:val="28"/>
          <w:szCs w:val="28"/>
        </w:rPr>
        <w:t>T</w:t>
      </w:r>
      <w:r>
        <w:rPr>
          <w:b/>
          <w:spacing w:val="-3"/>
          <w:w w:val="90"/>
          <w:sz w:val="28"/>
          <w:szCs w:val="28"/>
        </w:rPr>
        <w:t xml:space="preserve"> </w:t>
      </w:r>
      <w:r>
        <w:rPr>
          <w:b/>
          <w:spacing w:val="-2"/>
          <w:w w:val="90"/>
          <w:sz w:val="28"/>
          <w:szCs w:val="28"/>
        </w:rPr>
        <w:t>N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w w:val="90"/>
          <w:sz w:val="28"/>
          <w:szCs w:val="28"/>
        </w:rPr>
        <w:t>S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spacing w:val="-4"/>
          <w:w w:val="90"/>
          <w:sz w:val="28"/>
          <w:szCs w:val="28"/>
        </w:rPr>
        <w:t>B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w w:val="90"/>
          <w:sz w:val="28"/>
          <w:szCs w:val="28"/>
        </w:rPr>
        <w:t>H</w:t>
      </w:r>
      <w:r>
        <w:rPr>
          <w:b/>
          <w:spacing w:val="-3"/>
          <w:w w:val="90"/>
          <w:sz w:val="28"/>
          <w:szCs w:val="28"/>
        </w:rPr>
        <w:t xml:space="preserve"> </w:t>
      </w:r>
    </w:p>
    <w:p w:rsidR="001859D8" w:rsidRDefault="00637BD8" w:rsidP="001859D8">
      <w:pPr>
        <w:spacing w:before="29" w:line="320" w:lineRule="exact"/>
        <w:ind w:right="-7"/>
        <w:jc w:val="center"/>
        <w:rPr>
          <w:b/>
          <w:spacing w:val="-3"/>
          <w:w w:val="90"/>
          <w:sz w:val="28"/>
          <w:szCs w:val="28"/>
        </w:rPr>
      </w:pPr>
      <w:r>
        <w:rPr>
          <w:b/>
          <w:spacing w:val="2"/>
          <w:w w:val="90"/>
          <w:sz w:val="28"/>
          <w:szCs w:val="28"/>
        </w:rPr>
        <w:t>UN</w:t>
      </w:r>
      <w:r>
        <w:rPr>
          <w:b/>
          <w:spacing w:val="-4"/>
          <w:w w:val="90"/>
          <w:sz w:val="28"/>
          <w:szCs w:val="28"/>
        </w:rPr>
        <w:t>T</w:t>
      </w:r>
      <w:r>
        <w:rPr>
          <w:b/>
          <w:spacing w:val="2"/>
          <w:w w:val="90"/>
          <w:sz w:val="28"/>
          <w:szCs w:val="28"/>
        </w:rPr>
        <w:t>U</w:t>
      </w:r>
      <w:r>
        <w:rPr>
          <w:b/>
          <w:w w:val="90"/>
          <w:sz w:val="28"/>
          <w:szCs w:val="28"/>
        </w:rPr>
        <w:t>K</w:t>
      </w:r>
      <w:r>
        <w:rPr>
          <w:b/>
          <w:spacing w:val="-3"/>
          <w:w w:val="90"/>
          <w:sz w:val="28"/>
          <w:szCs w:val="28"/>
        </w:rPr>
        <w:t xml:space="preserve"> </w:t>
      </w:r>
      <w:r>
        <w:rPr>
          <w:b/>
          <w:spacing w:val="2"/>
          <w:w w:val="90"/>
          <w:sz w:val="28"/>
          <w:szCs w:val="28"/>
        </w:rPr>
        <w:t>M</w:t>
      </w:r>
      <w:r>
        <w:rPr>
          <w:b/>
          <w:w w:val="90"/>
          <w:sz w:val="28"/>
          <w:szCs w:val="28"/>
        </w:rPr>
        <w:t>E</w:t>
      </w:r>
      <w:r>
        <w:rPr>
          <w:b/>
          <w:spacing w:val="-2"/>
          <w:w w:val="90"/>
          <w:sz w:val="28"/>
          <w:szCs w:val="28"/>
        </w:rPr>
        <w:t>NA</w:t>
      </w:r>
      <w:r>
        <w:rPr>
          <w:b/>
          <w:w w:val="90"/>
          <w:sz w:val="28"/>
          <w:szCs w:val="28"/>
        </w:rPr>
        <w:t>B</w:t>
      </w:r>
      <w:r>
        <w:rPr>
          <w:b/>
          <w:spacing w:val="2"/>
          <w:w w:val="90"/>
          <w:sz w:val="28"/>
          <w:szCs w:val="28"/>
        </w:rPr>
        <w:t>UN</w:t>
      </w:r>
      <w:r>
        <w:rPr>
          <w:b/>
          <w:w w:val="90"/>
          <w:sz w:val="28"/>
          <w:szCs w:val="28"/>
        </w:rPr>
        <w:t>G</w:t>
      </w:r>
      <w:r w:rsidR="001859D8">
        <w:rPr>
          <w:sz w:val="28"/>
          <w:szCs w:val="28"/>
          <w:lang w:val="id-ID"/>
        </w:rPr>
        <w:t xml:space="preserve"> </w:t>
      </w:r>
      <w:r>
        <w:rPr>
          <w:b/>
          <w:spacing w:val="2"/>
          <w:w w:val="90"/>
          <w:sz w:val="28"/>
          <w:szCs w:val="28"/>
        </w:rPr>
        <w:t>D</w:t>
      </w:r>
      <w:r>
        <w:rPr>
          <w:b/>
          <w:w w:val="90"/>
          <w:sz w:val="28"/>
          <w:szCs w:val="28"/>
        </w:rPr>
        <w:t>I</w:t>
      </w:r>
      <w:r>
        <w:rPr>
          <w:b/>
          <w:spacing w:val="3"/>
          <w:w w:val="90"/>
          <w:sz w:val="28"/>
          <w:szCs w:val="28"/>
        </w:rPr>
        <w:t xml:space="preserve"> </w:t>
      </w:r>
      <w:r>
        <w:rPr>
          <w:b/>
          <w:spacing w:val="-4"/>
          <w:w w:val="90"/>
          <w:sz w:val="28"/>
          <w:szCs w:val="28"/>
        </w:rPr>
        <w:t>B</w:t>
      </w:r>
      <w:r>
        <w:rPr>
          <w:b/>
          <w:spacing w:val="2"/>
          <w:w w:val="90"/>
          <w:sz w:val="28"/>
          <w:szCs w:val="28"/>
        </w:rPr>
        <w:t>AN</w:t>
      </w:r>
      <w:r>
        <w:rPr>
          <w:b/>
          <w:w w:val="90"/>
          <w:sz w:val="28"/>
          <w:szCs w:val="28"/>
        </w:rPr>
        <w:t>K</w:t>
      </w:r>
      <w:r>
        <w:rPr>
          <w:b/>
          <w:spacing w:val="-3"/>
          <w:w w:val="90"/>
          <w:sz w:val="28"/>
          <w:szCs w:val="28"/>
        </w:rPr>
        <w:t xml:space="preserve"> </w:t>
      </w:r>
      <w:r>
        <w:rPr>
          <w:b/>
          <w:w w:val="90"/>
          <w:sz w:val="28"/>
          <w:szCs w:val="28"/>
        </w:rPr>
        <w:t>K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w w:val="90"/>
          <w:sz w:val="28"/>
          <w:szCs w:val="28"/>
        </w:rPr>
        <w:t>L</w:t>
      </w:r>
      <w:r>
        <w:rPr>
          <w:b/>
          <w:spacing w:val="-4"/>
          <w:w w:val="90"/>
          <w:sz w:val="28"/>
          <w:szCs w:val="28"/>
        </w:rPr>
        <w:t>B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w w:val="90"/>
          <w:sz w:val="28"/>
          <w:szCs w:val="28"/>
        </w:rPr>
        <w:t>R</w:t>
      </w:r>
      <w:r>
        <w:rPr>
          <w:b/>
          <w:spacing w:val="-1"/>
          <w:w w:val="90"/>
          <w:sz w:val="28"/>
          <w:szCs w:val="28"/>
        </w:rPr>
        <w:t xml:space="preserve"> </w:t>
      </w:r>
      <w:r>
        <w:rPr>
          <w:b/>
          <w:w w:val="90"/>
          <w:sz w:val="28"/>
          <w:szCs w:val="28"/>
        </w:rPr>
        <w:t>S</w:t>
      </w:r>
      <w:r>
        <w:rPr>
          <w:b/>
          <w:spacing w:val="-2"/>
          <w:w w:val="90"/>
          <w:sz w:val="28"/>
          <w:szCs w:val="28"/>
        </w:rPr>
        <w:t>Y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spacing w:val="-2"/>
          <w:w w:val="90"/>
          <w:sz w:val="28"/>
          <w:szCs w:val="28"/>
        </w:rPr>
        <w:t>R</w:t>
      </w:r>
      <w:r>
        <w:rPr>
          <w:b/>
          <w:spacing w:val="2"/>
          <w:w w:val="90"/>
          <w:sz w:val="28"/>
          <w:szCs w:val="28"/>
        </w:rPr>
        <w:t>IA</w:t>
      </w:r>
      <w:r>
        <w:rPr>
          <w:b/>
          <w:w w:val="90"/>
          <w:sz w:val="28"/>
          <w:szCs w:val="28"/>
        </w:rPr>
        <w:t>H</w:t>
      </w:r>
      <w:r>
        <w:rPr>
          <w:b/>
          <w:spacing w:val="-3"/>
          <w:w w:val="90"/>
          <w:sz w:val="28"/>
          <w:szCs w:val="28"/>
        </w:rPr>
        <w:t xml:space="preserve"> </w:t>
      </w:r>
    </w:p>
    <w:p w:rsidR="003038E4" w:rsidRDefault="00637BD8" w:rsidP="001859D8">
      <w:pPr>
        <w:spacing w:before="29" w:line="320" w:lineRule="exact"/>
        <w:ind w:right="-7"/>
        <w:jc w:val="center"/>
        <w:rPr>
          <w:sz w:val="28"/>
          <w:szCs w:val="28"/>
        </w:rPr>
      </w:pPr>
      <w:r>
        <w:rPr>
          <w:b/>
          <w:spacing w:val="-2"/>
          <w:w w:val="90"/>
          <w:sz w:val="28"/>
          <w:szCs w:val="28"/>
        </w:rPr>
        <w:t>C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spacing w:val="-4"/>
          <w:w w:val="90"/>
          <w:sz w:val="28"/>
          <w:szCs w:val="28"/>
        </w:rPr>
        <w:t>B</w:t>
      </w:r>
      <w:r>
        <w:rPr>
          <w:b/>
          <w:spacing w:val="2"/>
          <w:w w:val="90"/>
          <w:sz w:val="28"/>
          <w:szCs w:val="28"/>
        </w:rPr>
        <w:t>AN</w:t>
      </w:r>
      <w:r>
        <w:rPr>
          <w:b/>
          <w:w w:val="90"/>
          <w:sz w:val="28"/>
          <w:szCs w:val="28"/>
        </w:rPr>
        <w:t>G</w:t>
      </w:r>
      <w:r>
        <w:rPr>
          <w:b/>
          <w:spacing w:val="1"/>
          <w:w w:val="90"/>
          <w:sz w:val="28"/>
          <w:szCs w:val="28"/>
        </w:rPr>
        <w:t xml:space="preserve"> </w:t>
      </w:r>
      <w:r>
        <w:rPr>
          <w:b/>
          <w:spacing w:val="-4"/>
          <w:w w:val="90"/>
          <w:sz w:val="28"/>
          <w:szCs w:val="28"/>
        </w:rPr>
        <w:t>S</w:t>
      </w:r>
      <w:r>
        <w:rPr>
          <w:b/>
          <w:spacing w:val="2"/>
          <w:w w:val="90"/>
          <w:sz w:val="28"/>
          <w:szCs w:val="28"/>
        </w:rPr>
        <w:t>IN</w:t>
      </w:r>
      <w:r>
        <w:rPr>
          <w:b/>
          <w:w w:val="90"/>
          <w:sz w:val="28"/>
          <w:szCs w:val="28"/>
        </w:rPr>
        <w:t>G</w:t>
      </w:r>
      <w:r>
        <w:rPr>
          <w:b/>
          <w:spacing w:val="-4"/>
          <w:w w:val="90"/>
          <w:sz w:val="28"/>
          <w:szCs w:val="28"/>
        </w:rPr>
        <w:t>K</w:t>
      </w:r>
      <w:r>
        <w:rPr>
          <w:b/>
          <w:spacing w:val="2"/>
          <w:w w:val="90"/>
          <w:sz w:val="28"/>
          <w:szCs w:val="28"/>
        </w:rPr>
        <w:t>A</w:t>
      </w:r>
      <w:r>
        <w:rPr>
          <w:b/>
          <w:spacing w:val="-4"/>
          <w:w w:val="90"/>
          <w:sz w:val="28"/>
          <w:szCs w:val="28"/>
        </w:rPr>
        <w:t>W</w:t>
      </w:r>
      <w:r>
        <w:rPr>
          <w:b/>
          <w:spacing w:val="2"/>
          <w:w w:val="90"/>
          <w:sz w:val="28"/>
          <w:szCs w:val="28"/>
        </w:rPr>
        <w:t>AN</w:t>
      </w:r>
      <w:r>
        <w:rPr>
          <w:b/>
          <w:w w:val="90"/>
          <w:sz w:val="28"/>
          <w:szCs w:val="28"/>
        </w:rPr>
        <w:t>G</w:t>
      </w:r>
    </w:p>
    <w:p w:rsidR="003038E4" w:rsidRDefault="003038E4">
      <w:pPr>
        <w:spacing w:before="4" w:line="160" w:lineRule="exact"/>
        <w:rPr>
          <w:sz w:val="17"/>
          <w:szCs w:val="17"/>
        </w:rPr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before="1" w:line="100" w:lineRule="exact"/>
        <w:rPr>
          <w:sz w:val="10"/>
          <w:szCs w:val="10"/>
        </w:rPr>
      </w:pPr>
    </w:p>
    <w:p w:rsidR="003038E4" w:rsidRDefault="003038E4">
      <w:pPr>
        <w:spacing w:line="200" w:lineRule="exact"/>
      </w:pPr>
    </w:p>
    <w:p w:rsidR="003038E4" w:rsidRDefault="00637BD8" w:rsidP="00637BD8">
      <w:pPr>
        <w:spacing w:line="200" w:lineRule="exact"/>
        <w:jc w:val="center"/>
        <w:rPr>
          <w:lang w:val="id-ID"/>
        </w:rPr>
      </w:pPr>
      <w:r>
        <w:rPr>
          <w:lang w:val="id-ID"/>
        </w:rPr>
        <w:t>Wahab</w:t>
      </w:r>
    </w:p>
    <w:p w:rsidR="00637BD8" w:rsidRDefault="00637BD8" w:rsidP="00637BD8">
      <w:pPr>
        <w:spacing w:line="200" w:lineRule="exact"/>
        <w:jc w:val="center"/>
        <w:rPr>
          <w:lang w:val="id-ID"/>
        </w:rPr>
      </w:pPr>
      <w:r>
        <w:rPr>
          <w:lang w:val="id-ID"/>
        </w:rPr>
        <w:t>Institut Agama Islam Sultan Muhammad Syafiuddin Sambas</w:t>
      </w:r>
    </w:p>
    <w:p w:rsidR="00637BD8" w:rsidRDefault="000D5614" w:rsidP="00637BD8">
      <w:pPr>
        <w:spacing w:line="200" w:lineRule="exact"/>
        <w:jc w:val="center"/>
        <w:rPr>
          <w:lang w:val="id-ID"/>
        </w:rPr>
      </w:pPr>
      <w:hyperlink r:id="rId8" w:history="1">
        <w:r w:rsidR="00637BD8" w:rsidRPr="002351D1">
          <w:rPr>
            <w:rStyle w:val="Hyperlink"/>
            <w:lang w:val="id-ID"/>
          </w:rPr>
          <w:t>Wahab.aichi88@gmail.com</w:t>
        </w:r>
      </w:hyperlink>
    </w:p>
    <w:p w:rsidR="00637BD8" w:rsidRDefault="00637BD8" w:rsidP="00637BD8">
      <w:pPr>
        <w:spacing w:line="200" w:lineRule="exact"/>
        <w:jc w:val="center"/>
        <w:rPr>
          <w:lang w:val="id-ID"/>
        </w:rPr>
      </w:pPr>
    </w:p>
    <w:p w:rsidR="00637BD8" w:rsidRPr="005E4943" w:rsidRDefault="00637BD8" w:rsidP="00637BD8">
      <w:pPr>
        <w:spacing w:line="200" w:lineRule="exact"/>
        <w:jc w:val="center"/>
        <w:rPr>
          <w:b/>
          <w:lang w:val="id-ID"/>
        </w:rPr>
      </w:pPr>
      <w:r w:rsidRPr="005E4943">
        <w:rPr>
          <w:b/>
          <w:lang w:val="id-ID"/>
        </w:rPr>
        <w:t>ABSTRAK</w:t>
      </w:r>
    </w:p>
    <w:p w:rsidR="003038E4" w:rsidRPr="005E4943" w:rsidRDefault="003038E4">
      <w:pPr>
        <w:spacing w:line="200" w:lineRule="exact"/>
        <w:rPr>
          <w:b/>
        </w:rPr>
      </w:pPr>
    </w:p>
    <w:p w:rsidR="003038E4" w:rsidRDefault="003038E4">
      <w:pPr>
        <w:spacing w:line="200" w:lineRule="exact"/>
      </w:pPr>
    </w:p>
    <w:p w:rsidR="005E4943" w:rsidRPr="005E4943" w:rsidRDefault="0051161C" w:rsidP="00D26ADB">
      <w:pPr>
        <w:jc w:val="both"/>
        <w:rPr>
          <w:sz w:val="24"/>
          <w:szCs w:val="24"/>
        </w:rPr>
      </w:pPr>
      <w:r w:rsidRPr="005E4943">
        <w:rPr>
          <w:spacing w:val="10"/>
          <w:sz w:val="24"/>
          <w:szCs w:val="24"/>
        </w:rPr>
        <w:t>P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9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n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48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p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r</w:t>
      </w:r>
      <w:r w:rsidRPr="005E4943">
        <w:rPr>
          <w:spacing w:val="12"/>
          <w:sz w:val="24"/>
          <w:szCs w:val="24"/>
        </w:rPr>
        <w:t>b</w:t>
      </w:r>
      <w:r w:rsidRPr="005E4943">
        <w:rPr>
          <w:spacing w:val="9"/>
          <w:sz w:val="24"/>
          <w:szCs w:val="24"/>
        </w:rPr>
        <w:t>a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51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9"/>
          <w:sz w:val="24"/>
          <w:szCs w:val="24"/>
        </w:rPr>
        <w:t>ala</w:t>
      </w:r>
      <w:r w:rsidRPr="005E4943">
        <w:rPr>
          <w:sz w:val="24"/>
          <w:szCs w:val="24"/>
        </w:rPr>
        <w:t>m</w:t>
      </w:r>
      <w:r w:rsidRPr="005E4943">
        <w:rPr>
          <w:spacing w:val="53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p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k</w:t>
      </w:r>
      <w:r w:rsidRPr="005E4943">
        <w:rPr>
          <w:spacing w:val="8"/>
          <w:sz w:val="24"/>
          <w:szCs w:val="24"/>
        </w:rPr>
        <w:t>o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8"/>
          <w:sz w:val="24"/>
          <w:szCs w:val="24"/>
        </w:rPr>
        <w:t>o</w:t>
      </w:r>
      <w:r w:rsidRPr="005E4943">
        <w:rPr>
          <w:spacing w:val="9"/>
          <w:sz w:val="24"/>
          <w:szCs w:val="24"/>
        </w:rPr>
        <w:t>mi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48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r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12"/>
          <w:sz w:val="24"/>
          <w:szCs w:val="24"/>
        </w:rPr>
        <w:t>k</w:t>
      </w:r>
      <w:r w:rsidRPr="005E4943">
        <w:rPr>
          <w:spacing w:val="4"/>
          <w:sz w:val="24"/>
          <w:szCs w:val="24"/>
        </w:rPr>
        <w:t>y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t</w:t>
      </w:r>
      <w:r w:rsidRPr="005E4943">
        <w:rPr>
          <w:spacing w:val="53"/>
          <w:sz w:val="24"/>
          <w:szCs w:val="24"/>
        </w:rPr>
        <w:t xml:space="preserve"> 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aa</w:t>
      </w:r>
      <w:r w:rsidRPr="005E4943">
        <w:rPr>
          <w:sz w:val="24"/>
          <w:szCs w:val="24"/>
        </w:rPr>
        <w:t>t</w:t>
      </w:r>
      <w:r w:rsidRPr="005E4943">
        <w:rPr>
          <w:spacing w:val="49"/>
          <w:sz w:val="24"/>
          <w:szCs w:val="24"/>
        </w:rPr>
        <w:t xml:space="preserve"> </w:t>
      </w:r>
      <w:r w:rsidRPr="005E4943">
        <w:rPr>
          <w:spacing w:val="13"/>
          <w:sz w:val="24"/>
          <w:szCs w:val="24"/>
        </w:rPr>
        <w:t>i</w:t>
      </w:r>
      <w:r w:rsidRPr="005E4943">
        <w:rPr>
          <w:spacing w:val="8"/>
          <w:sz w:val="24"/>
          <w:szCs w:val="24"/>
        </w:rPr>
        <w:t>n</w:t>
      </w:r>
      <w:r w:rsidRPr="005E4943">
        <w:rPr>
          <w:sz w:val="24"/>
          <w:szCs w:val="24"/>
        </w:rPr>
        <w:t>i</w:t>
      </w:r>
      <w:r w:rsidRPr="005E4943">
        <w:rPr>
          <w:spacing w:val="53"/>
          <w:sz w:val="24"/>
          <w:szCs w:val="24"/>
        </w:rPr>
        <w:t xml:space="preserve"> 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a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8"/>
          <w:sz w:val="24"/>
          <w:szCs w:val="24"/>
        </w:rPr>
        <w:t>g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t</w:t>
      </w:r>
      <w:r w:rsidR="00D26ADB">
        <w:rPr>
          <w:sz w:val="24"/>
          <w:szCs w:val="24"/>
          <w:lang w:val="id-ID"/>
        </w:rPr>
        <w:t xml:space="preserve"> </w:t>
      </w:r>
      <w:r w:rsidRPr="005E4943">
        <w:rPr>
          <w:spacing w:val="12"/>
          <w:sz w:val="24"/>
          <w:szCs w:val="24"/>
        </w:rPr>
        <w:t>p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n</w:t>
      </w:r>
      <w:r w:rsidRPr="005E4943">
        <w:rPr>
          <w:spacing w:val="9"/>
          <w:sz w:val="24"/>
          <w:szCs w:val="24"/>
        </w:rPr>
        <w:t>t</w:t>
      </w:r>
      <w:r w:rsidRPr="005E4943">
        <w:rPr>
          <w:spacing w:val="13"/>
          <w:sz w:val="24"/>
          <w:szCs w:val="24"/>
        </w:rPr>
        <w:t>i</w:t>
      </w:r>
      <w:r w:rsidRPr="005E4943">
        <w:rPr>
          <w:spacing w:val="12"/>
          <w:sz w:val="24"/>
          <w:szCs w:val="24"/>
        </w:rPr>
        <w:t>n</w:t>
      </w:r>
      <w:r w:rsidRPr="005E4943">
        <w:rPr>
          <w:sz w:val="24"/>
          <w:szCs w:val="24"/>
        </w:rPr>
        <w:t>g</w:t>
      </w:r>
      <w:r w:rsidRPr="005E4943">
        <w:rPr>
          <w:spacing w:val="27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u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9"/>
          <w:sz w:val="24"/>
          <w:szCs w:val="24"/>
        </w:rPr>
        <w:t>t</w:t>
      </w:r>
      <w:r w:rsidRPr="005E4943">
        <w:rPr>
          <w:spacing w:val="12"/>
          <w:sz w:val="24"/>
          <w:szCs w:val="24"/>
        </w:rPr>
        <w:t>u</w:t>
      </w:r>
      <w:r w:rsidRPr="005E4943">
        <w:rPr>
          <w:sz w:val="24"/>
          <w:szCs w:val="24"/>
        </w:rPr>
        <w:t>k</w:t>
      </w:r>
      <w:r w:rsidRPr="005E4943">
        <w:rPr>
          <w:spacing w:val="27"/>
          <w:sz w:val="24"/>
          <w:szCs w:val="24"/>
        </w:rPr>
        <w:t xml:space="preserve"> </w:t>
      </w:r>
      <w:r w:rsidRPr="005E4943">
        <w:rPr>
          <w:spacing w:val="9"/>
          <w:sz w:val="24"/>
          <w:szCs w:val="24"/>
        </w:rPr>
        <w:t>mem</w:t>
      </w:r>
      <w:r w:rsidRPr="005E4943">
        <w:rPr>
          <w:spacing w:val="12"/>
          <w:sz w:val="24"/>
          <w:szCs w:val="24"/>
        </w:rPr>
        <w:t>u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hk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28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28"/>
          <w:sz w:val="24"/>
          <w:szCs w:val="24"/>
        </w:rPr>
        <w:t xml:space="preserve"> </w:t>
      </w:r>
      <w:r w:rsidRPr="005E4943">
        <w:rPr>
          <w:spacing w:val="9"/>
          <w:sz w:val="24"/>
          <w:szCs w:val="24"/>
        </w:rPr>
        <w:t>mela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9"/>
          <w:sz w:val="24"/>
          <w:szCs w:val="24"/>
        </w:rPr>
        <w:t>ca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31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b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8"/>
          <w:sz w:val="24"/>
          <w:szCs w:val="24"/>
        </w:rPr>
        <w:t>b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g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i</w:t>
      </w:r>
      <w:r w:rsidRPr="005E4943">
        <w:rPr>
          <w:spacing w:val="33"/>
          <w:sz w:val="24"/>
          <w:szCs w:val="24"/>
        </w:rPr>
        <w:t xml:space="preserve"> 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13"/>
          <w:sz w:val="24"/>
          <w:szCs w:val="24"/>
        </w:rPr>
        <w:t>t</w:t>
      </w:r>
      <w:r w:rsidRPr="005E4943">
        <w:rPr>
          <w:spacing w:val="8"/>
          <w:sz w:val="24"/>
          <w:szCs w:val="24"/>
        </w:rPr>
        <w:t>o</w:t>
      </w:r>
      <w:r w:rsidRPr="005E4943">
        <w:rPr>
          <w:sz w:val="24"/>
          <w:szCs w:val="24"/>
        </w:rPr>
        <w:t>r</w:t>
      </w:r>
      <w:r w:rsidRPr="005E4943">
        <w:rPr>
          <w:spacing w:val="28"/>
          <w:sz w:val="24"/>
          <w:szCs w:val="24"/>
        </w:rPr>
        <w:t xml:space="preserve"> 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12"/>
          <w:sz w:val="24"/>
          <w:szCs w:val="24"/>
        </w:rPr>
        <w:t>o</w:t>
      </w:r>
      <w:r w:rsidRPr="005E4943">
        <w:rPr>
          <w:spacing w:val="8"/>
          <w:sz w:val="24"/>
          <w:szCs w:val="24"/>
        </w:rPr>
        <w:t>n</w:t>
      </w:r>
      <w:r w:rsidRPr="005E4943">
        <w:rPr>
          <w:spacing w:val="12"/>
          <w:sz w:val="24"/>
          <w:szCs w:val="24"/>
        </w:rPr>
        <w:t>o</w:t>
      </w:r>
      <w:r w:rsidRPr="005E4943">
        <w:rPr>
          <w:spacing w:val="9"/>
          <w:sz w:val="24"/>
          <w:szCs w:val="24"/>
        </w:rPr>
        <w:t>m</w:t>
      </w:r>
      <w:r w:rsidRPr="005E4943">
        <w:rPr>
          <w:sz w:val="24"/>
          <w:szCs w:val="24"/>
        </w:rPr>
        <w:t xml:space="preserve">i </w:t>
      </w:r>
      <w:r w:rsidRPr="005E4943">
        <w:rPr>
          <w:spacing w:val="12"/>
          <w:sz w:val="24"/>
          <w:szCs w:val="24"/>
        </w:rPr>
        <w:t>d</w:t>
      </w:r>
      <w:r w:rsidRPr="005E4943">
        <w:rPr>
          <w:sz w:val="24"/>
          <w:szCs w:val="24"/>
        </w:rPr>
        <w:t>i</w:t>
      </w:r>
      <w:r w:rsidRPr="005E4943">
        <w:rPr>
          <w:spacing w:val="6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In</w:t>
      </w:r>
      <w:r w:rsidRPr="005E4943">
        <w:rPr>
          <w:spacing w:val="12"/>
          <w:sz w:val="24"/>
          <w:szCs w:val="24"/>
        </w:rPr>
        <w:t>d</w:t>
      </w:r>
      <w:r w:rsidRPr="005E4943">
        <w:rPr>
          <w:spacing w:val="8"/>
          <w:sz w:val="24"/>
          <w:szCs w:val="24"/>
        </w:rPr>
        <w:t>on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i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.</w:t>
      </w:r>
      <w:r w:rsidRPr="005E4943">
        <w:rPr>
          <w:spacing w:val="5"/>
          <w:sz w:val="24"/>
          <w:szCs w:val="24"/>
        </w:rPr>
        <w:t xml:space="preserve"> 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ela</w:t>
      </w:r>
      <w:r w:rsidRPr="005E4943">
        <w:rPr>
          <w:spacing w:val="13"/>
          <w:sz w:val="24"/>
          <w:szCs w:val="24"/>
        </w:rPr>
        <w:t>i</w:t>
      </w:r>
      <w:r w:rsidRPr="005E4943">
        <w:rPr>
          <w:sz w:val="24"/>
          <w:szCs w:val="24"/>
        </w:rPr>
        <w:t xml:space="preserve">n </w:t>
      </w:r>
      <w:r w:rsidRPr="005E4943">
        <w:rPr>
          <w:spacing w:val="13"/>
          <w:sz w:val="24"/>
          <w:szCs w:val="24"/>
        </w:rPr>
        <w:t>t</w:t>
      </w:r>
      <w:r w:rsidRPr="005E4943">
        <w:rPr>
          <w:spacing w:val="8"/>
          <w:sz w:val="24"/>
          <w:szCs w:val="24"/>
        </w:rPr>
        <w:t>u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8"/>
          <w:sz w:val="24"/>
          <w:szCs w:val="24"/>
        </w:rPr>
        <w:t>u</w:t>
      </w:r>
      <w:r w:rsidRPr="005E4943">
        <w:rPr>
          <w:sz w:val="24"/>
          <w:szCs w:val="24"/>
        </w:rPr>
        <w:t>t</w:t>
      </w:r>
      <w:r w:rsidRPr="005E4943">
        <w:rPr>
          <w:spacing w:val="6"/>
          <w:sz w:val="24"/>
          <w:szCs w:val="24"/>
        </w:rPr>
        <w:t xml:space="preserve"> s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9"/>
          <w:sz w:val="24"/>
          <w:szCs w:val="24"/>
        </w:rPr>
        <w:t>t</w:t>
      </w:r>
      <w:r w:rsidRPr="005E4943">
        <w:rPr>
          <w:sz w:val="24"/>
          <w:szCs w:val="24"/>
        </w:rPr>
        <w:t>a</w:t>
      </w:r>
      <w:r w:rsidRPr="005E4943">
        <w:rPr>
          <w:spacing w:val="2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9"/>
          <w:sz w:val="24"/>
          <w:szCs w:val="24"/>
        </w:rPr>
        <w:t>la</w:t>
      </w:r>
      <w:r w:rsidRPr="005E4943">
        <w:rPr>
          <w:sz w:val="24"/>
          <w:szCs w:val="24"/>
        </w:rPr>
        <w:t>m</w:t>
      </w:r>
      <w:r w:rsidRPr="005E4943">
        <w:rPr>
          <w:spacing w:val="6"/>
          <w:sz w:val="24"/>
          <w:szCs w:val="24"/>
        </w:rPr>
        <w:t xml:space="preserve"> </w:t>
      </w:r>
      <w:r w:rsidRPr="005E4943">
        <w:rPr>
          <w:spacing w:val="12"/>
          <w:sz w:val="24"/>
          <w:szCs w:val="24"/>
        </w:rPr>
        <w:t>u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h</w:t>
      </w:r>
      <w:r w:rsidRPr="005E4943">
        <w:rPr>
          <w:sz w:val="24"/>
          <w:szCs w:val="24"/>
        </w:rPr>
        <w:t>a</w:t>
      </w:r>
      <w:r w:rsidRPr="005E4943">
        <w:rPr>
          <w:spacing w:val="6"/>
          <w:sz w:val="24"/>
          <w:szCs w:val="24"/>
        </w:rPr>
        <w:t xml:space="preserve"> </w:t>
      </w:r>
      <w:r w:rsidRPr="005E4943">
        <w:rPr>
          <w:spacing w:val="9"/>
          <w:sz w:val="24"/>
          <w:szCs w:val="24"/>
        </w:rPr>
        <w:t>me</w:t>
      </w:r>
      <w:r w:rsidRPr="005E4943">
        <w:rPr>
          <w:spacing w:val="12"/>
          <w:sz w:val="24"/>
          <w:szCs w:val="24"/>
        </w:rPr>
        <w:t>n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t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b</w:t>
      </w:r>
      <w:r w:rsidRPr="005E4943">
        <w:rPr>
          <w:spacing w:val="9"/>
          <w:sz w:val="24"/>
          <w:szCs w:val="24"/>
        </w:rPr>
        <w:t>i</w:t>
      </w:r>
      <w:r w:rsidRPr="005E4943">
        <w:rPr>
          <w:spacing w:val="13"/>
          <w:sz w:val="24"/>
          <w:szCs w:val="24"/>
        </w:rPr>
        <w:t>l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Pr="005E4943">
        <w:rPr>
          <w:spacing w:val="5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9"/>
          <w:sz w:val="24"/>
          <w:szCs w:val="24"/>
        </w:rPr>
        <w:t>aa</w:t>
      </w:r>
      <w:r w:rsidRPr="005E4943">
        <w:rPr>
          <w:sz w:val="24"/>
          <w:szCs w:val="24"/>
        </w:rPr>
        <w:t xml:space="preserve">n </w:t>
      </w:r>
      <w:r w:rsidRPr="005E4943">
        <w:rPr>
          <w:spacing w:val="12"/>
          <w:sz w:val="24"/>
          <w:szCs w:val="24"/>
        </w:rPr>
        <w:t>p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r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k</w:t>
      </w:r>
      <w:r w:rsidRPr="005E4943">
        <w:rPr>
          <w:spacing w:val="12"/>
          <w:sz w:val="24"/>
          <w:szCs w:val="24"/>
        </w:rPr>
        <w:t>o</w:t>
      </w:r>
      <w:r w:rsidRPr="005E4943">
        <w:rPr>
          <w:spacing w:val="8"/>
          <w:sz w:val="24"/>
          <w:szCs w:val="24"/>
        </w:rPr>
        <w:t>no</w:t>
      </w:r>
      <w:r w:rsidRPr="005E4943">
        <w:rPr>
          <w:spacing w:val="13"/>
          <w:sz w:val="24"/>
          <w:szCs w:val="24"/>
        </w:rPr>
        <w:t>m</w:t>
      </w:r>
      <w:r w:rsidRPr="005E4943">
        <w:rPr>
          <w:spacing w:val="9"/>
          <w:sz w:val="24"/>
          <w:szCs w:val="24"/>
        </w:rPr>
        <w:t>ia</w:t>
      </w:r>
      <w:r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In</w:t>
      </w:r>
      <w:r w:rsidRPr="005E4943">
        <w:rPr>
          <w:spacing w:val="12"/>
          <w:sz w:val="24"/>
          <w:szCs w:val="24"/>
        </w:rPr>
        <w:t>d</w:t>
      </w:r>
      <w:r w:rsidRPr="005E4943">
        <w:rPr>
          <w:spacing w:val="8"/>
          <w:sz w:val="24"/>
          <w:szCs w:val="24"/>
        </w:rPr>
        <w:t>on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6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i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,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p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rb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n</w:t>
      </w:r>
      <w:r w:rsidRPr="005E4943">
        <w:rPr>
          <w:spacing w:val="12"/>
          <w:sz w:val="24"/>
          <w:szCs w:val="24"/>
        </w:rPr>
        <w:t>k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12"/>
          <w:sz w:val="24"/>
          <w:szCs w:val="24"/>
        </w:rPr>
        <w:t>d</w:t>
      </w:r>
      <w:r w:rsidRPr="005E4943">
        <w:rPr>
          <w:spacing w:val="9"/>
          <w:sz w:val="24"/>
          <w:szCs w:val="24"/>
        </w:rPr>
        <w:t>iti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p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pacing w:val="9"/>
          <w:sz w:val="24"/>
          <w:szCs w:val="24"/>
        </w:rPr>
        <w:t>a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r</w:t>
      </w:r>
      <w:r w:rsidRPr="005E4943">
        <w:rPr>
          <w:spacing w:val="9"/>
          <w:sz w:val="24"/>
          <w:szCs w:val="24"/>
        </w:rPr>
        <w:t>a</w:t>
      </w:r>
      <w:r w:rsidRPr="005E4943">
        <w:rPr>
          <w:sz w:val="24"/>
          <w:szCs w:val="24"/>
        </w:rPr>
        <w:t>h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13"/>
          <w:sz w:val="24"/>
          <w:szCs w:val="24"/>
        </w:rPr>
        <w:t>j</w:t>
      </w:r>
      <w:r w:rsidRPr="005E4943">
        <w:rPr>
          <w:spacing w:val="12"/>
          <w:sz w:val="24"/>
          <w:szCs w:val="24"/>
        </w:rPr>
        <w:t>u</w:t>
      </w:r>
      <w:r w:rsidRPr="005E4943">
        <w:rPr>
          <w:spacing w:val="4"/>
          <w:sz w:val="24"/>
          <w:szCs w:val="24"/>
        </w:rPr>
        <w:t>g</w:t>
      </w:r>
      <w:r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Pr="005E4943">
        <w:rPr>
          <w:spacing w:val="13"/>
          <w:sz w:val="24"/>
          <w:szCs w:val="24"/>
        </w:rPr>
        <w:t>t</w:t>
      </w:r>
      <w:r w:rsidRPr="005E4943">
        <w:rPr>
          <w:spacing w:val="8"/>
          <w:sz w:val="24"/>
          <w:szCs w:val="24"/>
        </w:rPr>
        <w:t>u</w:t>
      </w:r>
      <w:r w:rsidRPr="005E4943">
        <w:rPr>
          <w:spacing w:val="12"/>
          <w:sz w:val="24"/>
          <w:szCs w:val="24"/>
        </w:rPr>
        <w:t>r</w:t>
      </w:r>
      <w:r w:rsidRPr="005E4943">
        <w:rPr>
          <w:spacing w:val="8"/>
          <w:sz w:val="24"/>
          <w:szCs w:val="24"/>
        </w:rPr>
        <w:t>u</w:t>
      </w:r>
      <w:r w:rsidR="00D26ADB">
        <w:rPr>
          <w:sz w:val="24"/>
          <w:szCs w:val="24"/>
          <w:lang w:val="id-ID"/>
        </w:rPr>
        <w:t xml:space="preserve">t </w:t>
      </w:r>
      <w:r w:rsidRPr="005E4943">
        <w:rPr>
          <w:spacing w:val="9"/>
          <w:position w:val="-1"/>
          <w:sz w:val="24"/>
          <w:szCs w:val="24"/>
        </w:rPr>
        <w:t>m</w:t>
      </w:r>
      <w:r w:rsidRPr="005E4943">
        <w:rPr>
          <w:spacing w:val="13"/>
          <w:position w:val="-1"/>
          <w:sz w:val="24"/>
          <w:szCs w:val="24"/>
        </w:rPr>
        <w:t>e</w:t>
      </w:r>
      <w:r w:rsidRPr="005E4943">
        <w:rPr>
          <w:spacing w:val="8"/>
          <w:position w:val="-1"/>
          <w:sz w:val="24"/>
          <w:szCs w:val="24"/>
        </w:rPr>
        <w:t>n</w:t>
      </w:r>
      <w:r w:rsidRPr="005E4943">
        <w:rPr>
          <w:spacing w:val="12"/>
          <w:position w:val="-1"/>
          <w:sz w:val="24"/>
          <w:szCs w:val="24"/>
        </w:rPr>
        <w:t>d</w:t>
      </w:r>
      <w:r w:rsidRPr="005E4943">
        <w:rPr>
          <w:spacing w:val="8"/>
          <w:position w:val="-1"/>
          <w:sz w:val="24"/>
          <w:szCs w:val="24"/>
        </w:rPr>
        <w:t>u</w:t>
      </w:r>
      <w:r w:rsidRPr="005E4943">
        <w:rPr>
          <w:spacing w:val="12"/>
          <w:position w:val="-1"/>
          <w:sz w:val="24"/>
          <w:szCs w:val="24"/>
        </w:rPr>
        <w:t>k</w:t>
      </w:r>
      <w:r w:rsidRPr="005E4943">
        <w:rPr>
          <w:spacing w:val="8"/>
          <w:position w:val="-1"/>
          <w:sz w:val="24"/>
          <w:szCs w:val="24"/>
        </w:rPr>
        <w:t>u</w:t>
      </w:r>
      <w:r w:rsidRPr="005E4943">
        <w:rPr>
          <w:spacing w:val="12"/>
          <w:position w:val="-1"/>
          <w:sz w:val="24"/>
          <w:szCs w:val="24"/>
        </w:rPr>
        <w:t>n</w:t>
      </w:r>
      <w:r w:rsidRPr="005E4943">
        <w:rPr>
          <w:position w:val="-1"/>
          <w:sz w:val="24"/>
          <w:szCs w:val="24"/>
        </w:rPr>
        <w:t xml:space="preserve">g </w:t>
      </w:r>
      <w:r w:rsidRPr="005E4943">
        <w:rPr>
          <w:spacing w:val="8"/>
          <w:position w:val="-1"/>
          <w:sz w:val="24"/>
          <w:szCs w:val="24"/>
        </w:rPr>
        <w:t>d</w:t>
      </w:r>
      <w:r w:rsidRPr="005E4943">
        <w:rPr>
          <w:spacing w:val="13"/>
          <w:position w:val="-1"/>
          <w:sz w:val="24"/>
          <w:szCs w:val="24"/>
        </w:rPr>
        <w:t>a</w:t>
      </w:r>
      <w:r w:rsidRPr="005E4943">
        <w:rPr>
          <w:position w:val="-1"/>
          <w:sz w:val="24"/>
          <w:szCs w:val="24"/>
        </w:rPr>
        <w:t>n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9"/>
          <w:position w:val="-1"/>
          <w:sz w:val="24"/>
          <w:szCs w:val="24"/>
        </w:rPr>
        <w:t>m</w:t>
      </w:r>
      <w:r w:rsidRPr="005E4943">
        <w:rPr>
          <w:spacing w:val="13"/>
          <w:position w:val="-1"/>
          <w:sz w:val="24"/>
          <w:szCs w:val="24"/>
        </w:rPr>
        <w:t>e</w:t>
      </w:r>
      <w:r w:rsidRPr="005E4943">
        <w:rPr>
          <w:spacing w:val="8"/>
          <w:position w:val="-1"/>
          <w:sz w:val="24"/>
          <w:szCs w:val="24"/>
        </w:rPr>
        <w:t>n</w:t>
      </w:r>
      <w:r w:rsidRPr="005E4943">
        <w:rPr>
          <w:spacing w:val="9"/>
          <w:position w:val="-1"/>
          <w:sz w:val="24"/>
          <w:szCs w:val="24"/>
        </w:rPr>
        <w:t>c</w:t>
      </w:r>
      <w:r w:rsidRPr="005E4943">
        <w:rPr>
          <w:spacing w:val="13"/>
          <w:position w:val="-1"/>
          <w:sz w:val="24"/>
          <w:szCs w:val="24"/>
        </w:rPr>
        <w:t>i</w:t>
      </w:r>
      <w:r w:rsidRPr="005E4943">
        <w:rPr>
          <w:spacing w:val="8"/>
          <w:position w:val="-1"/>
          <w:sz w:val="24"/>
          <w:szCs w:val="24"/>
        </w:rPr>
        <w:t>p</w:t>
      </w:r>
      <w:r w:rsidRPr="005E4943">
        <w:rPr>
          <w:spacing w:val="9"/>
          <w:position w:val="-1"/>
          <w:sz w:val="24"/>
          <w:szCs w:val="24"/>
        </w:rPr>
        <w:t>t</w:t>
      </w:r>
      <w:r w:rsidRPr="005E4943">
        <w:rPr>
          <w:spacing w:val="13"/>
          <w:position w:val="-1"/>
          <w:sz w:val="24"/>
          <w:szCs w:val="24"/>
        </w:rPr>
        <w:t>a</w:t>
      </w:r>
      <w:r w:rsidRPr="005E4943">
        <w:rPr>
          <w:spacing w:val="8"/>
          <w:position w:val="-1"/>
          <w:sz w:val="24"/>
          <w:szCs w:val="24"/>
        </w:rPr>
        <w:t>k</w:t>
      </w:r>
      <w:r w:rsidRPr="005E4943">
        <w:rPr>
          <w:spacing w:val="9"/>
          <w:position w:val="-1"/>
          <w:sz w:val="24"/>
          <w:szCs w:val="24"/>
        </w:rPr>
        <w:t>a</w:t>
      </w:r>
      <w:r w:rsidRPr="005E4943">
        <w:rPr>
          <w:position w:val="-1"/>
          <w:sz w:val="24"/>
          <w:szCs w:val="24"/>
        </w:rPr>
        <w:t>n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9"/>
          <w:position w:val="-1"/>
          <w:sz w:val="24"/>
          <w:szCs w:val="24"/>
        </w:rPr>
        <w:t>i</w:t>
      </w:r>
      <w:r w:rsidRPr="005E4943">
        <w:rPr>
          <w:spacing w:val="12"/>
          <w:position w:val="-1"/>
          <w:sz w:val="24"/>
          <w:szCs w:val="24"/>
        </w:rPr>
        <w:t>k</w:t>
      </w:r>
      <w:r w:rsidRPr="005E4943">
        <w:rPr>
          <w:spacing w:val="9"/>
          <w:position w:val="-1"/>
          <w:sz w:val="24"/>
          <w:szCs w:val="24"/>
        </w:rPr>
        <w:t>li</w:t>
      </w:r>
      <w:r w:rsidRPr="005E4943">
        <w:rPr>
          <w:position w:val="-1"/>
          <w:sz w:val="24"/>
          <w:szCs w:val="24"/>
        </w:rPr>
        <w:t>m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4"/>
          <w:position w:val="-1"/>
          <w:sz w:val="24"/>
          <w:szCs w:val="24"/>
        </w:rPr>
        <w:t>y</w:t>
      </w:r>
      <w:r w:rsidRPr="005E4943">
        <w:rPr>
          <w:spacing w:val="13"/>
          <w:position w:val="-1"/>
          <w:sz w:val="24"/>
          <w:szCs w:val="24"/>
        </w:rPr>
        <w:t>a</w:t>
      </w:r>
      <w:r w:rsidRPr="005E4943">
        <w:rPr>
          <w:spacing w:val="12"/>
          <w:position w:val="-1"/>
          <w:sz w:val="24"/>
          <w:szCs w:val="24"/>
        </w:rPr>
        <w:t>n</w:t>
      </w:r>
      <w:r w:rsidRPr="005E4943">
        <w:rPr>
          <w:position w:val="-1"/>
          <w:sz w:val="24"/>
          <w:szCs w:val="24"/>
        </w:rPr>
        <w:t>g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12"/>
          <w:position w:val="-1"/>
          <w:sz w:val="24"/>
          <w:szCs w:val="24"/>
        </w:rPr>
        <w:t>ko</w:t>
      </w:r>
      <w:r w:rsidRPr="005E4943">
        <w:rPr>
          <w:spacing w:val="8"/>
          <w:position w:val="-1"/>
          <w:sz w:val="24"/>
          <w:szCs w:val="24"/>
        </w:rPr>
        <w:t>n</w:t>
      </w:r>
      <w:r w:rsidRPr="005E4943">
        <w:rPr>
          <w:spacing w:val="12"/>
          <w:position w:val="-1"/>
          <w:sz w:val="24"/>
          <w:szCs w:val="24"/>
        </w:rPr>
        <w:t>du</w:t>
      </w:r>
      <w:r w:rsidRPr="005E4943">
        <w:rPr>
          <w:spacing w:val="6"/>
          <w:position w:val="-1"/>
          <w:sz w:val="24"/>
          <w:szCs w:val="24"/>
        </w:rPr>
        <w:t>s</w:t>
      </w:r>
      <w:r w:rsidRPr="005E4943">
        <w:rPr>
          <w:spacing w:val="9"/>
          <w:position w:val="-1"/>
          <w:sz w:val="24"/>
          <w:szCs w:val="24"/>
        </w:rPr>
        <w:t>i</w:t>
      </w:r>
      <w:r w:rsidRPr="005E4943">
        <w:rPr>
          <w:position w:val="-1"/>
          <w:sz w:val="24"/>
          <w:szCs w:val="24"/>
        </w:rPr>
        <w:t>f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8"/>
          <w:position w:val="-1"/>
          <w:sz w:val="24"/>
          <w:szCs w:val="24"/>
        </w:rPr>
        <w:t>b</w:t>
      </w:r>
      <w:r w:rsidRPr="005E4943">
        <w:rPr>
          <w:spacing w:val="13"/>
          <w:position w:val="-1"/>
          <w:sz w:val="24"/>
          <w:szCs w:val="24"/>
        </w:rPr>
        <w:t>a</w:t>
      </w:r>
      <w:r w:rsidRPr="005E4943">
        <w:rPr>
          <w:spacing w:val="8"/>
          <w:position w:val="-1"/>
          <w:sz w:val="24"/>
          <w:szCs w:val="24"/>
        </w:rPr>
        <w:t>g</w:t>
      </w:r>
      <w:r w:rsidRPr="005E4943">
        <w:rPr>
          <w:position w:val="-1"/>
          <w:sz w:val="24"/>
          <w:szCs w:val="24"/>
        </w:rPr>
        <w:t>i</w:t>
      </w:r>
      <w:r w:rsidR="00D26ADB" w:rsidRPr="005E4943">
        <w:rPr>
          <w:position w:val="-1"/>
          <w:sz w:val="24"/>
          <w:szCs w:val="24"/>
        </w:rPr>
        <w:t xml:space="preserve"> </w:t>
      </w:r>
      <w:r w:rsidRPr="005E4943">
        <w:rPr>
          <w:spacing w:val="12"/>
          <w:position w:val="-1"/>
          <w:sz w:val="24"/>
          <w:szCs w:val="24"/>
        </w:rPr>
        <w:t>u</w:t>
      </w:r>
      <w:r w:rsidRPr="005E4943">
        <w:rPr>
          <w:spacing w:val="6"/>
          <w:position w:val="-1"/>
          <w:sz w:val="24"/>
          <w:szCs w:val="24"/>
        </w:rPr>
        <w:t>s</w:t>
      </w:r>
      <w:r w:rsidRPr="005E4943">
        <w:rPr>
          <w:spacing w:val="13"/>
          <w:position w:val="-1"/>
          <w:sz w:val="24"/>
          <w:szCs w:val="24"/>
        </w:rPr>
        <w:t>a</w:t>
      </w:r>
      <w:r w:rsidRPr="005E4943">
        <w:rPr>
          <w:spacing w:val="8"/>
          <w:position w:val="-1"/>
          <w:sz w:val="24"/>
          <w:szCs w:val="24"/>
        </w:rPr>
        <w:t>h</w:t>
      </w:r>
      <w:r w:rsidRPr="005E4943">
        <w:rPr>
          <w:position w:val="-1"/>
          <w:sz w:val="24"/>
          <w:szCs w:val="24"/>
        </w:rPr>
        <w:t>a</w:t>
      </w:r>
      <w:r w:rsidRPr="005E4943">
        <w:rPr>
          <w:spacing w:val="8"/>
          <w:position w:val="-1"/>
          <w:sz w:val="24"/>
          <w:szCs w:val="24"/>
        </w:rPr>
        <w:t>–</w:t>
      </w:r>
      <w:r w:rsidRPr="005E4943">
        <w:rPr>
          <w:spacing w:val="12"/>
          <w:position w:val="-1"/>
          <w:sz w:val="24"/>
          <w:szCs w:val="24"/>
        </w:rPr>
        <w:t>u</w:t>
      </w:r>
      <w:r w:rsidRPr="005E4943">
        <w:rPr>
          <w:spacing w:val="6"/>
          <w:position w:val="-1"/>
          <w:sz w:val="24"/>
          <w:szCs w:val="24"/>
        </w:rPr>
        <w:t>s</w:t>
      </w:r>
      <w:r w:rsidRPr="005E4943">
        <w:rPr>
          <w:spacing w:val="9"/>
          <w:position w:val="-1"/>
          <w:sz w:val="24"/>
          <w:szCs w:val="24"/>
        </w:rPr>
        <w:t>a</w:t>
      </w:r>
      <w:r w:rsidRPr="005E4943">
        <w:rPr>
          <w:spacing w:val="8"/>
          <w:position w:val="-1"/>
          <w:sz w:val="24"/>
          <w:szCs w:val="24"/>
        </w:rPr>
        <w:t>h</w:t>
      </w:r>
      <w:r w:rsidRPr="005E4943">
        <w:rPr>
          <w:position w:val="-1"/>
          <w:sz w:val="24"/>
          <w:szCs w:val="24"/>
        </w:rPr>
        <w:t>a</w:t>
      </w:r>
      <w:r w:rsidRPr="005E4943">
        <w:rPr>
          <w:position w:val="-1"/>
          <w:sz w:val="24"/>
          <w:szCs w:val="24"/>
          <w:lang w:val="id-ID"/>
        </w:rPr>
        <w:t xml:space="preserve"> </w:t>
      </w:r>
      <w:r w:rsidRPr="005E4943">
        <w:rPr>
          <w:spacing w:val="4"/>
          <w:sz w:val="24"/>
          <w:szCs w:val="24"/>
        </w:rPr>
        <w:t>y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12"/>
          <w:sz w:val="24"/>
          <w:szCs w:val="24"/>
        </w:rPr>
        <w:t>n</w:t>
      </w:r>
      <w:r w:rsidRPr="005E4943">
        <w:rPr>
          <w:sz w:val="24"/>
          <w:szCs w:val="24"/>
        </w:rPr>
        <w:t>g</w:t>
      </w:r>
      <w:r w:rsidRPr="005E4943">
        <w:rPr>
          <w:spacing w:val="48"/>
          <w:sz w:val="24"/>
          <w:szCs w:val="24"/>
        </w:rPr>
        <w:t xml:space="preserve"> 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8"/>
          <w:sz w:val="24"/>
          <w:szCs w:val="24"/>
        </w:rPr>
        <w:t>d</w:t>
      </w:r>
      <w:r w:rsidRPr="005E4943">
        <w:rPr>
          <w:sz w:val="24"/>
          <w:szCs w:val="24"/>
        </w:rPr>
        <w:t>a</w:t>
      </w:r>
      <w:r w:rsidRPr="005E4943">
        <w:rPr>
          <w:spacing w:val="49"/>
          <w:sz w:val="24"/>
          <w:szCs w:val="24"/>
        </w:rPr>
        <w:t xml:space="preserve"> </w:t>
      </w:r>
      <w:r w:rsidRPr="005E4943">
        <w:rPr>
          <w:spacing w:val="8"/>
          <w:sz w:val="24"/>
          <w:szCs w:val="24"/>
        </w:rPr>
        <w:t>d</w:t>
      </w:r>
      <w:r w:rsidRPr="005E4943">
        <w:rPr>
          <w:sz w:val="24"/>
          <w:szCs w:val="24"/>
        </w:rPr>
        <w:t>i</w:t>
      </w:r>
      <w:r w:rsidRPr="005E4943">
        <w:rPr>
          <w:spacing w:val="49"/>
          <w:sz w:val="24"/>
          <w:szCs w:val="24"/>
        </w:rPr>
        <w:t xml:space="preserve"> </w:t>
      </w:r>
      <w:r w:rsidRPr="005E4943">
        <w:rPr>
          <w:spacing w:val="6"/>
          <w:sz w:val="24"/>
          <w:szCs w:val="24"/>
        </w:rPr>
        <w:t>w</w:t>
      </w:r>
      <w:r w:rsidRPr="005E4943">
        <w:rPr>
          <w:spacing w:val="9"/>
          <w:sz w:val="24"/>
          <w:szCs w:val="24"/>
        </w:rPr>
        <w:t>il</w:t>
      </w:r>
      <w:r w:rsidRPr="005E4943">
        <w:rPr>
          <w:spacing w:val="13"/>
          <w:sz w:val="24"/>
          <w:szCs w:val="24"/>
        </w:rPr>
        <w:t>a</w:t>
      </w:r>
      <w:r w:rsidRPr="005E4943">
        <w:rPr>
          <w:spacing w:val="4"/>
          <w:sz w:val="24"/>
          <w:szCs w:val="24"/>
        </w:rPr>
        <w:t>y</w:t>
      </w:r>
      <w:r w:rsidRPr="005E4943">
        <w:rPr>
          <w:spacing w:val="13"/>
          <w:sz w:val="24"/>
          <w:szCs w:val="24"/>
        </w:rPr>
        <w:t>a</w:t>
      </w:r>
      <w:r w:rsidRPr="005E4943">
        <w:rPr>
          <w:sz w:val="24"/>
          <w:szCs w:val="24"/>
        </w:rPr>
        <w:t>h</w:t>
      </w:r>
      <w:r w:rsidRPr="005E4943">
        <w:rPr>
          <w:spacing w:val="48"/>
          <w:sz w:val="24"/>
          <w:szCs w:val="24"/>
        </w:rPr>
        <w:t xml:space="preserve"> </w:t>
      </w:r>
      <w:r w:rsidRPr="005E4943">
        <w:rPr>
          <w:spacing w:val="9"/>
          <w:sz w:val="24"/>
          <w:szCs w:val="24"/>
        </w:rPr>
        <w:t>t</w:t>
      </w:r>
      <w:r w:rsidRPr="005E4943">
        <w:rPr>
          <w:spacing w:val="13"/>
          <w:sz w:val="24"/>
          <w:szCs w:val="24"/>
        </w:rPr>
        <w:t>e</w:t>
      </w:r>
      <w:r w:rsidRPr="005E4943">
        <w:rPr>
          <w:spacing w:val="8"/>
          <w:sz w:val="24"/>
          <w:szCs w:val="24"/>
        </w:rPr>
        <w:t>r</w:t>
      </w:r>
      <w:r w:rsidRPr="005E4943">
        <w:rPr>
          <w:spacing w:val="10"/>
          <w:sz w:val="24"/>
          <w:szCs w:val="24"/>
        </w:rPr>
        <w:t>s</w:t>
      </w:r>
      <w:r w:rsidRPr="005E4943">
        <w:rPr>
          <w:spacing w:val="9"/>
          <w:sz w:val="24"/>
          <w:szCs w:val="24"/>
        </w:rPr>
        <w:t>e</w:t>
      </w:r>
      <w:r w:rsidRPr="005E4943">
        <w:rPr>
          <w:spacing w:val="12"/>
          <w:sz w:val="24"/>
          <w:szCs w:val="24"/>
        </w:rPr>
        <w:t>b</w:t>
      </w:r>
      <w:r w:rsidRPr="005E4943">
        <w:rPr>
          <w:spacing w:val="8"/>
          <w:sz w:val="24"/>
          <w:szCs w:val="24"/>
        </w:rPr>
        <w:t>u</w:t>
      </w:r>
      <w:r w:rsidRPr="005E4943">
        <w:rPr>
          <w:spacing w:val="9"/>
          <w:sz w:val="24"/>
          <w:szCs w:val="24"/>
        </w:rPr>
        <w:t>t</w:t>
      </w:r>
      <w:r w:rsidRPr="005E4943">
        <w:rPr>
          <w:sz w:val="24"/>
          <w:szCs w:val="24"/>
        </w:rPr>
        <w:t>.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h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at</w:t>
      </w:r>
      <w:r w:rsidR="005E4943" w:rsidRPr="005E4943">
        <w:rPr>
          <w:sz w:val="24"/>
          <w:szCs w:val="24"/>
        </w:rPr>
        <w:t>u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f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o</w:t>
      </w:r>
      <w:r w:rsidR="005E4943" w:rsidRPr="005E4943">
        <w:rPr>
          <w:sz w:val="24"/>
          <w:szCs w:val="24"/>
        </w:rPr>
        <w:t>r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r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la</w:t>
      </w:r>
      <w:r w:rsidR="005E4943" w:rsidRPr="005E4943">
        <w:rPr>
          <w:sz w:val="24"/>
          <w:szCs w:val="24"/>
        </w:rPr>
        <w:t>m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z w:val="24"/>
          <w:szCs w:val="24"/>
          <w:lang w:val="id-ID"/>
        </w:rPr>
        <w:t xml:space="preserve"> </w:t>
      </w:r>
      <w:r w:rsidR="005E4943" w:rsidRPr="005E4943">
        <w:rPr>
          <w:spacing w:val="9"/>
          <w:position w:val="-1"/>
          <w:sz w:val="24"/>
          <w:szCs w:val="24"/>
        </w:rPr>
        <w:t>t</w:t>
      </w:r>
      <w:r w:rsidR="005E4943" w:rsidRPr="005E4943">
        <w:rPr>
          <w:spacing w:val="13"/>
          <w:position w:val="-1"/>
          <w:sz w:val="24"/>
          <w:szCs w:val="24"/>
        </w:rPr>
        <w:t>e</w:t>
      </w:r>
      <w:r w:rsidR="005E4943" w:rsidRPr="005E4943">
        <w:rPr>
          <w:spacing w:val="8"/>
          <w:position w:val="-1"/>
          <w:sz w:val="24"/>
          <w:szCs w:val="24"/>
        </w:rPr>
        <w:t>rh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spacing w:val="8"/>
          <w:position w:val="-1"/>
          <w:sz w:val="24"/>
          <w:szCs w:val="24"/>
        </w:rPr>
        <w:t>d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position w:val="-1"/>
          <w:sz w:val="24"/>
          <w:szCs w:val="24"/>
        </w:rPr>
        <w:t xml:space="preserve">p </w:t>
      </w:r>
      <w:r w:rsidR="005E4943" w:rsidRPr="005E4943">
        <w:rPr>
          <w:spacing w:val="13"/>
          <w:position w:val="-1"/>
          <w:sz w:val="24"/>
          <w:szCs w:val="24"/>
        </w:rPr>
        <w:t>m</w:t>
      </w:r>
      <w:r w:rsidR="005E4943" w:rsidRPr="005E4943">
        <w:rPr>
          <w:spacing w:val="9"/>
          <w:position w:val="-1"/>
          <w:sz w:val="24"/>
          <w:szCs w:val="24"/>
        </w:rPr>
        <w:t>i</w:t>
      </w:r>
      <w:r w:rsidR="005E4943" w:rsidRPr="005E4943">
        <w:rPr>
          <w:spacing w:val="8"/>
          <w:position w:val="-1"/>
          <w:sz w:val="24"/>
          <w:szCs w:val="24"/>
        </w:rPr>
        <w:t>n</w:t>
      </w:r>
      <w:r w:rsidR="005E4943" w:rsidRPr="005E4943">
        <w:rPr>
          <w:spacing w:val="9"/>
          <w:position w:val="-1"/>
          <w:sz w:val="24"/>
          <w:szCs w:val="24"/>
        </w:rPr>
        <w:t>a</w:t>
      </w:r>
      <w:r w:rsidR="005E4943" w:rsidRPr="005E4943">
        <w:rPr>
          <w:position w:val="-1"/>
          <w:sz w:val="24"/>
          <w:szCs w:val="24"/>
        </w:rPr>
        <w:t>t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9"/>
          <w:position w:val="-1"/>
          <w:sz w:val="24"/>
          <w:szCs w:val="24"/>
        </w:rPr>
        <w:t>m</w:t>
      </w:r>
      <w:r w:rsidR="005E4943" w:rsidRPr="005E4943">
        <w:rPr>
          <w:spacing w:val="13"/>
          <w:position w:val="-1"/>
          <w:sz w:val="24"/>
          <w:szCs w:val="24"/>
        </w:rPr>
        <w:t>e</w:t>
      </w:r>
      <w:r w:rsidR="005E4943" w:rsidRPr="005E4943">
        <w:rPr>
          <w:spacing w:val="8"/>
          <w:position w:val="-1"/>
          <w:sz w:val="24"/>
          <w:szCs w:val="24"/>
        </w:rPr>
        <w:t>n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spacing w:val="8"/>
          <w:position w:val="-1"/>
          <w:sz w:val="24"/>
          <w:szCs w:val="24"/>
        </w:rPr>
        <w:t>b</w:t>
      </w:r>
      <w:r w:rsidR="005E4943" w:rsidRPr="005E4943">
        <w:rPr>
          <w:spacing w:val="12"/>
          <w:position w:val="-1"/>
          <w:sz w:val="24"/>
          <w:szCs w:val="24"/>
        </w:rPr>
        <w:t>un</w:t>
      </w:r>
      <w:r w:rsidR="005E4943" w:rsidRPr="005E4943">
        <w:rPr>
          <w:position w:val="-1"/>
          <w:sz w:val="24"/>
          <w:szCs w:val="24"/>
        </w:rPr>
        <w:t>g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4"/>
          <w:position w:val="-1"/>
          <w:sz w:val="24"/>
          <w:szCs w:val="24"/>
        </w:rPr>
        <w:t>y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spacing w:val="8"/>
          <w:position w:val="-1"/>
          <w:sz w:val="24"/>
          <w:szCs w:val="24"/>
        </w:rPr>
        <w:t>k</w:t>
      </w:r>
      <w:r w:rsidR="005E4943" w:rsidRPr="005E4943">
        <w:rPr>
          <w:spacing w:val="12"/>
          <w:position w:val="-1"/>
          <w:sz w:val="24"/>
          <w:szCs w:val="24"/>
        </w:rPr>
        <w:t>n</w:t>
      </w:r>
      <w:r w:rsidR="005E4943" w:rsidRPr="005E4943">
        <w:rPr>
          <w:position w:val="-1"/>
          <w:sz w:val="24"/>
          <w:szCs w:val="24"/>
        </w:rPr>
        <w:t>i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8"/>
          <w:position w:val="-1"/>
          <w:sz w:val="24"/>
          <w:szCs w:val="24"/>
        </w:rPr>
        <w:t>f</w:t>
      </w:r>
      <w:r w:rsidR="005E4943" w:rsidRPr="005E4943">
        <w:rPr>
          <w:spacing w:val="9"/>
          <w:position w:val="-1"/>
          <w:sz w:val="24"/>
          <w:szCs w:val="24"/>
        </w:rPr>
        <w:t>a</w:t>
      </w:r>
      <w:r w:rsidR="005E4943" w:rsidRPr="005E4943">
        <w:rPr>
          <w:spacing w:val="12"/>
          <w:position w:val="-1"/>
          <w:sz w:val="24"/>
          <w:szCs w:val="24"/>
        </w:rPr>
        <w:t>k</w:t>
      </w:r>
      <w:r w:rsidR="005E4943" w:rsidRPr="005E4943">
        <w:rPr>
          <w:spacing w:val="9"/>
          <w:position w:val="-1"/>
          <w:sz w:val="24"/>
          <w:szCs w:val="24"/>
        </w:rPr>
        <w:t>t</w:t>
      </w:r>
      <w:r w:rsidR="005E4943" w:rsidRPr="005E4943">
        <w:rPr>
          <w:spacing w:val="12"/>
          <w:position w:val="-1"/>
          <w:sz w:val="24"/>
          <w:szCs w:val="24"/>
        </w:rPr>
        <w:t>o</w:t>
      </w:r>
      <w:r w:rsidR="005E4943" w:rsidRPr="005E4943">
        <w:rPr>
          <w:position w:val="-1"/>
          <w:sz w:val="24"/>
          <w:szCs w:val="24"/>
        </w:rPr>
        <w:t>r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8"/>
          <w:position w:val="-1"/>
          <w:sz w:val="24"/>
          <w:szCs w:val="24"/>
        </w:rPr>
        <w:t>p</w:t>
      </w:r>
      <w:r w:rsidR="005E4943" w:rsidRPr="005E4943">
        <w:rPr>
          <w:spacing w:val="13"/>
          <w:position w:val="-1"/>
          <w:sz w:val="24"/>
          <w:szCs w:val="24"/>
        </w:rPr>
        <w:t>e</w:t>
      </w:r>
      <w:r w:rsidR="005E4943" w:rsidRPr="005E4943">
        <w:rPr>
          <w:spacing w:val="8"/>
          <w:position w:val="-1"/>
          <w:sz w:val="24"/>
          <w:szCs w:val="24"/>
        </w:rPr>
        <w:t>nd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spacing w:val="8"/>
          <w:position w:val="-1"/>
          <w:sz w:val="24"/>
          <w:szCs w:val="24"/>
        </w:rPr>
        <w:t>p</w:t>
      </w:r>
      <w:r w:rsidR="005E4943" w:rsidRPr="005E4943">
        <w:rPr>
          <w:spacing w:val="9"/>
          <w:position w:val="-1"/>
          <w:sz w:val="24"/>
          <w:szCs w:val="24"/>
        </w:rPr>
        <w:t>at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position w:val="-1"/>
          <w:sz w:val="24"/>
          <w:szCs w:val="24"/>
        </w:rPr>
        <w:t>n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13"/>
          <w:position w:val="-1"/>
          <w:sz w:val="24"/>
          <w:szCs w:val="24"/>
        </w:rPr>
        <w:t>m</w:t>
      </w:r>
      <w:r w:rsidR="005E4943" w:rsidRPr="005E4943">
        <w:rPr>
          <w:spacing w:val="9"/>
          <w:position w:val="-1"/>
          <w:sz w:val="24"/>
          <w:szCs w:val="24"/>
        </w:rPr>
        <w:t>a</w:t>
      </w:r>
      <w:r w:rsidR="005E4943" w:rsidRPr="005E4943">
        <w:rPr>
          <w:spacing w:val="10"/>
          <w:position w:val="-1"/>
          <w:sz w:val="24"/>
          <w:szCs w:val="24"/>
        </w:rPr>
        <w:t>s</w:t>
      </w:r>
      <w:r w:rsidR="005E4943" w:rsidRPr="005E4943">
        <w:rPr>
          <w:spacing w:val="4"/>
          <w:position w:val="-1"/>
          <w:sz w:val="24"/>
          <w:szCs w:val="24"/>
        </w:rPr>
        <w:t>y</w:t>
      </w:r>
      <w:r w:rsidR="005E4943" w:rsidRPr="005E4943">
        <w:rPr>
          <w:spacing w:val="13"/>
          <w:position w:val="-1"/>
          <w:sz w:val="24"/>
          <w:szCs w:val="24"/>
        </w:rPr>
        <w:t>a</w:t>
      </w:r>
      <w:r w:rsidR="005E4943" w:rsidRPr="005E4943">
        <w:rPr>
          <w:spacing w:val="12"/>
          <w:position w:val="-1"/>
          <w:sz w:val="24"/>
          <w:szCs w:val="24"/>
        </w:rPr>
        <w:t>r</w:t>
      </w:r>
      <w:r w:rsidR="005E4943" w:rsidRPr="005E4943">
        <w:rPr>
          <w:spacing w:val="9"/>
          <w:position w:val="-1"/>
          <w:sz w:val="24"/>
          <w:szCs w:val="24"/>
        </w:rPr>
        <w:t>a</w:t>
      </w:r>
      <w:r w:rsidR="005E4943" w:rsidRPr="005E4943">
        <w:rPr>
          <w:spacing w:val="8"/>
          <w:position w:val="-1"/>
          <w:sz w:val="24"/>
          <w:szCs w:val="24"/>
        </w:rPr>
        <w:t>k</w:t>
      </w:r>
      <w:r w:rsidR="005E4943" w:rsidRPr="005E4943">
        <w:rPr>
          <w:spacing w:val="9"/>
          <w:position w:val="-1"/>
          <w:sz w:val="24"/>
          <w:szCs w:val="24"/>
        </w:rPr>
        <w:t>a</w:t>
      </w:r>
      <w:r w:rsidR="005E4943" w:rsidRPr="005E4943">
        <w:rPr>
          <w:position w:val="-1"/>
          <w:sz w:val="24"/>
          <w:szCs w:val="24"/>
        </w:rPr>
        <w:t>t</w:t>
      </w:r>
      <w:r w:rsidR="00D26ADB" w:rsidRPr="005E4943">
        <w:rPr>
          <w:position w:val="-1"/>
          <w:sz w:val="24"/>
          <w:szCs w:val="24"/>
        </w:rPr>
        <w:t xml:space="preserve"> </w:t>
      </w:r>
      <w:r w:rsidR="005E4943" w:rsidRPr="005E4943">
        <w:rPr>
          <w:spacing w:val="13"/>
          <w:position w:val="-1"/>
          <w:sz w:val="24"/>
          <w:szCs w:val="24"/>
        </w:rPr>
        <w:t>i</w:t>
      </w:r>
      <w:r w:rsidR="005E4943" w:rsidRPr="005E4943">
        <w:rPr>
          <w:spacing w:val="9"/>
          <w:position w:val="-1"/>
          <w:sz w:val="24"/>
          <w:szCs w:val="24"/>
        </w:rPr>
        <w:t>t</w:t>
      </w:r>
      <w:r w:rsidR="005E4943" w:rsidRPr="005E4943">
        <w:rPr>
          <w:position w:val="-1"/>
          <w:sz w:val="24"/>
          <w:szCs w:val="24"/>
        </w:rPr>
        <w:t>u</w:t>
      </w:r>
      <w:r w:rsidR="005E4943" w:rsidRPr="005E4943">
        <w:rPr>
          <w:position w:val="-1"/>
          <w:sz w:val="24"/>
          <w:szCs w:val="24"/>
          <w:lang w:val="id-ID"/>
        </w:rPr>
        <w:t xml:space="preserve">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z w:val="24"/>
          <w:szCs w:val="24"/>
        </w:rPr>
        <w:t>.</w:t>
      </w:r>
      <w:r w:rsidR="005E4943" w:rsidRPr="005E4943">
        <w:rPr>
          <w:spacing w:val="36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36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33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9"/>
          <w:sz w:val="24"/>
          <w:szCs w:val="24"/>
        </w:rPr>
        <w:t>ili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33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37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-37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36"/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36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z w:val="24"/>
          <w:szCs w:val="24"/>
        </w:rPr>
        <w:t xml:space="preserve">a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h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gg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2"/>
          <w:sz w:val="24"/>
          <w:szCs w:val="24"/>
        </w:rPr>
        <w:t>un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9"/>
          <w:sz w:val="24"/>
          <w:szCs w:val="24"/>
        </w:rPr>
        <w:t>tia</w:t>
      </w:r>
      <w:r w:rsidR="005E4943" w:rsidRPr="005E4943">
        <w:rPr>
          <w:sz w:val="24"/>
          <w:szCs w:val="24"/>
        </w:rPr>
        <w:t>p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nd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v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z w:val="24"/>
          <w:szCs w:val="24"/>
        </w:rPr>
        <w:t>u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j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g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>
        <w:rPr>
          <w:spacing w:val="13"/>
          <w:sz w:val="24"/>
          <w:szCs w:val="24"/>
          <w:lang w:val="id-ID"/>
        </w:rPr>
        <w:t>.</w:t>
      </w:r>
      <w:r w:rsidR="00D26ADB">
        <w:rPr>
          <w:sz w:val="24"/>
          <w:szCs w:val="24"/>
          <w:lang w:val="id-ID"/>
        </w:rPr>
        <w:t xml:space="preserve"> </w:t>
      </w:r>
      <w:r w:rsidR="005E4943" w:rsidRPr="005E4943">
        <w:rPr>
          <w:spacing w:val="10"/>
          <w:sz w:val="24"/>
          <w:szCs w:val="24"/>
        </w:rPr>
        <w:t>J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z w:val="24"/>
          <w:szCs w:val="24"/>
        </w:rPr>
        <w:t>s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9"/>
          <w:sz w:val="24"/>
          <w:szCs w:val="24"/>
        </w:rPr>
        <w:t>li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9"/>
          <w:sz w:val="24"/>
          <w:szCs w:val="24"/>
        </w:rPr>
        <w:t>ia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el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gu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it</w:t>
      </w:r>
      <w:r w:rsidR="005E4943" w:rsidRPr="005E4943">
        <w:rPr>
          <w:sz w:val="24"/>
          <w:szCs w:val="24"/>
        </w:rPr>
        <w:t xml:space="preserve">u 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ta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f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12"/>
          <w:sz w:val="24"/>
          <w:szCs w:val="24"/>
        </w:rPr>
        <w:t xml:space="preserve"> </w:t>
      </w:r>
      <w:r w:rsidR="005E4943" w:rsidRPr="005E4943">
        <w:rPr>
          <w:i/>
          <w:spacing w:val="9"/>
          <w:sz w:val="24"/>
          <w:szCs w:val="24"/>
        </w:rPr>
        <w:t>Fiel</w:t>
      </w:r>
      <w:r w:rsidR="005E4943" w:rsidRPr="005E4943">
        <w:rPr>
          <w:i/>
          <w:sz w:val="24"/>
          <w:szCs w:val="24"/>
        </w:rPr>
        <w:t>d</w:t>
      </w:r>
      <w:r w:rsidR="005E4943" w:rsidRPr="005E4943">
        <w:rPr>
          <w:i/>
          <w:spacing w:val="4"/>
          <w:sz w:val="24"/>
          <w:szCs w:val="24"/>
        </w:rPr>
        <w:t xml:space="preserve"> </w:t>
      </w:r>
      <w:r w:rsidR="005E4943" w:rsidRPr="005E4943">
        <w:rPr>
          <w:i/>
          <w:spacing w:val="9"/>
          <w:sz w:val="24"/>
          <w:szCs w:val="24"/>
        </w:rPr>
        <w:t>R</w:t>
      </w:r>
      <w:r w:rsidR="005E4943" w:rsidRPr="005E4943">
        <w:rPr>
          <w:i/>
          <w:spacing w:val="13"/>
          <w:sz w:val="24"/>
          <w:szCs w:val="24"/>
        </w:rPr>
        <w:t>e</w:t>
      </w:r>
      <w:r w:rsidR="005E4943" w:rsidRPr="005E4943">
        <w:rPr>
          <w:i/>
          <w:spacing w:val="6"/>
          <w:sz w:val="24"/>
          <w:szCs w:val="24"/>
        </w:rPr>
        <w:t>s</w:t>
      </w:r>
      <w:r w:rsidR="005E4943" w:rsidRPr="005E4943">
        <w:rPr>
          <w:i/>
          <w:spacing w:val="13"/>
          <w:sz w:val="24"/>
          <w:szCs w:val="24"/>
        </w:rPr>
        <w:t>e</w:t>
      </w:r>
      <w:r w:rsidR="005E4943" w:rsidRPr="005E4943">
        <w:rPr>
          <w:i/>
          <w:spacing w:val="6"/>
          <w:sz w:val="24"/>
          <w:szCs w:val="24"/>
        </w:rPr>
        <w:t>r</w:t>
      </w:r>
      <w:r w:rsidR="005E4943" w:rsidRPr="005E4943">
        <w:rPr>
          <w:i/>
          <w:spacing w:val="13"/>
          <w:sz w:val="24"/>
          <w:szCs w:val="24"/>
        </w:rPr>
        <w:t>c</w:t>
      </w:r>
      <w:r w:rsidR="005E4943" w:rsidRPr="005E4943">
        <w:rPr>
          <w:i/>
          <w:sz w:val="24"/>
          <w:szCs w:val="24"/>
        </w:rPr>
        <w:t>h</w:t>
      </w:r>
      <w:r w:rsidR="005E4943" w:rsidRPr="005E4943">
        <w:rPr>
          <w:i/>
          <w:spacing w:val="9"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(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9"/>
          <w:sz w:val="24"/>
          <w:szCs w:val="24"/>
        </w:rPr>
        <w:t>liti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n </w:t>
      </w:r>
      <w:r w:rsidR="005E4943" w:rsidRPr="005E4943">
        <w:rPr>
          <w:spacing w:val="13"/>
          <w:sz w:val="24"/>
          <w:szCs w:val="24"/>
        </w:rPr>
        <w:t>l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z w:val="24"/>
          <w:szCs w:val="24"/>
        </w:rPr>
        <w:t>)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n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z w:val="24"/>
          <w:szCs w:val="24"/>
        </w:rPr>
        <w:t>l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z w:val="24"/>
          <w:szCs w:val="24"/>
        </w:rPr>
        <w:t>u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o</w:t>
      </w:r>
      <w:r w:rsidR="005E4943" w:rsidRPr="005E4943">
        <w:rPr>
          <w:spacing w:val="12"/>
          <w:sz w:val="24"/>
          <w:szCs w:val="24"/>
        </w:rPr>
        <w:t>b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z w:val="24"/>
          <w:szCs w:val="24"/>
        </w:rPr>
        <w:t>k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z w:val="24"/>
          <w:szCs w:val="24"/>
        </w:rPr>
        <w:t>k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f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z w:val="24"/>
          <w:szCs w:val="24"/>
        </w:rPr>
        <w:t xml:space="preserve">a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z w:val="24"/>
          <w:szCs w:val="24"/>
        </w:rPr>
        <w:t>u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3"/>
          <w:sz w:val="24"/>
          <w:szCs w:val="24"/>
        </w:rPr>
        <w:t>l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h</w:t>
      </w:r>
      <w:r w:rsidR="005E4943" w:rsidRPr="005E4943">
        <w:rPr>
          <w:spacing w:val="7"/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ite</w:t>
      </w:r>
      <w:r w:rsidR="005E4943" w:rsidRPr="005E4943">
        <w:rPr>
          <w:spacing w:val="13"/>
          <w:sz w:val="24"/>
          <w:szCs w:val="24"/>
        </w:rPr>
        <w:t>l</w:t>
      </w:r>
      <w:r w:rsidR="005E4943" w:rsidRPr="005E4943">
        <w:rPr>
          <w:spacing w:val="9"/>
          <w:sz w:val="24"/>
          <w:szCs w:val="24"/>
        </w:rPr>
        <w:t>it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5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gg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7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ud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z w:val="24"/>
          <w:szCs w:val="24"/>
        </w:rPr>
        <w:t xml:space="preserve">. </w:t>
      </w:r>
      <w:r w:rsidR="005E4943" w:rsidRPr="005E4943">
        <w:rPr>
          <w:spacing w:val="10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eliti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>tati</w:t>
      </w:r>
      <w:r w:rsidR="005E4943" w:rsidRPr="005E4943">
        <w:rPr>
          <w:sz w:val="24"/>
          <w:szCs w:val="24"/>
        </w:rPr>
        <w:t>f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h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-38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z w:val="24"/>
          <w:szCs w:val="24"/>
        </w:rPr>
        <w:t>u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z w:val="24"/>
          <w:szCs w:val="24"/>
        </w:rPr>
        <w:t>r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el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>tia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gh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3"/>
          <w:sz w:val="24"/>
          <w:szCs w:val="24"/>
        </w:rPr>
        <w:t>l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at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z w:val="24"/>
          <w:szCs w:val="24"/>
        </w:rPr>
        <w:t>f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up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9"/>
          <w:sz w:val="24"/>
          <w:szCs w:val="24"/>
        </w:rPr>
        <w:t>l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il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z w:val="24"/>
          <w:szCs w:val="24"/>
        </w:rPr>
        <w:t>u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12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iamat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5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1"/>
          <w:sz w:val="24"/>
          <w:szCs w:val="24"/>
        </w:rPr>
        <w:t xml:space="preserve">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b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z w:val="24"/>
          <w:szCs w:val="24"/>
        </w:rPr>
        <w:t xml:space="preserve">k 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z w:val="24"/>
          <w:szCs w:val="24"/>
        </w:rPr>
        <w:t>u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z w:val="24"/>
          <w:szCs w:val="24"/>
        </w:rPr>
        <w:t>.</w:t>
      </w:r>
      <w:r w:rsidR="00D26ADB">
        <w:rPr>
          <w:sz w:val="24"/>
          <w:szCs w:val="24"/>
          <w:lang w:val="id-ID"/>
        </w:rPr>
        <w:t xml:space="preserve"> </w:t>
      </w:r>
      <w:r w:rsidR="005E4943" w:rsidRPr="005E4943">
        <w:rPr>
          <w:spacing w:val="2"/>
          <w:sz w:val="24"/>
          <w:szCs w:val="24"/>
          <w:lang w:val="id-ID"/>
        </w:rPr>
        <w:t xml:space="preserve">Hasil Penelitian </w:t>
      </w:r>
      <w:r w:rsidR="005E4943" w:rsidRPr="005E4943">
        <w:rPr>
          <w:spacing w:val="2"/>
          <w:sz w:val="24"/>
          <w:szCs w:val="24"/>
        </w:rPr>
        <w:t>F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z w:val="24"/>
          <w:szCs w:val="24"/>
        </w:rPr>
        <w:t>r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25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aj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30"/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h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21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21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h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2"/>
          <w:sz w:val="24"/>
          <w:szCs w:val="24"/>
        </w:rPr>
        <w:t>un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12"/>
          <w:sz w:val="24"/>
          <w:szCs w:val="24"/>
        </w:rPr>
        <w:t>d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5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3"/>
          <w:sz w:val="24"/>
          <w:szCs w:val="24"/>
        </w:rPr>
        <w:t>l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r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ia</w:t>
      </w:r>
      <w:r w:rsidR="005E4943" w:rsidRPr="005E4943">
        <w:rPr>
          <w:sz w:val="24"/>
          <w:szCs w:val="24"/>
        </w:rPr>
        <w:t>h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C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1"/>
          <w:sz w:val="24"/>
          <w:szCs w:val="24"/>
        </w:rPr>
        <w:t>w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le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s</w:t>
      </w:r>
      <w:r w:rsidR="005E4943" w:rsidRPr="005E4943">
        <w:rPr>
          <w:spacing w:val="2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z w:val="24"/>
          <w:szCs w:val="24"/>
        </w:rPr>
        <w:t xml:space="preserve">i </w:t>
      </w:r>
      <w:r w:rsidR="005E4943" w:rsidRPr="005E4943">
        <w:rPr>
          <w:i/>
          <w:spacing w:val="11"/>
          <w:sz w:val="24"/>
          <w:szCs w:val="24"/>
        </w:rPr>
        <w:t>m</w:t>
      </w:r>
      <w:r w:rsidR="005E4943" w:rsidRPr="005E4943">
        <w:rPr>
          <w:i/>
          <w:spacing w:val="12"/>
          <w:sz w:val="24"/>
          <w:szCs w:val="24"/>
        </w:rPr>
        <w:t>a</w:t>
      </w:r>
      <w:r w:rsidR="005E4943" w:rsidRPr="005E4943">
        <w:rPr>
          <w:i/>
          <w:spacing w:val="6"/>
          <w:sz w:val="24"/>
          <w:szCs w:val="24"/>
        </w:rPr>
        <w:t>r</w:t>
      </w:r>
      <w:r w:rsidR="005E4943" w:rsidRPr="005E4943">
        <w:rPr>
          <w:i/>
          <w:spacing w:val="9"/>
          <w:sz w:val="24"/>
          <w:szCs w:val="24"/>
        </w:rPr>
        <w:t>k</w:t>
      </w:r>
      <w:r w:rsidR="005E4943" w:rsidRPr="005E4943">
        <w:rPr>
          <w:i/>
          <w:spacing w:val="13"/>
          <w:sz w:val="24"/>
          <w:szCs w:val="24"/>
        </w:rPr>
        <w:t>e</w:t>
      </w:r>
      <w:r w:rsidR="005E4943" w:rsidRPr="005E4943">
        <w:rPr>
          <w:i/>
          <w:spacing w:val="9"/>
          <w:sz w:val="24"/>
          <w:szCs w:val="24"/>
        </w:rPr>
        <w:t>ti</w:t>
      </w:r>
      <w:r w:rsidR="005E4943" w:rsidRPr="005E4943">
        <w:rPr>
          <w:i/>
          <w:spacing w:val="12"/>
          <w:sz w:val="24"/>
          <w:szCs w:val="24"/>
        </w:rPr>
        <w:t>n</w:t>
      </w:r>
      <w:r w:rsidR="005E4943" w:rsidRPr="005E4943">
        <w:rPr>
          <w:i/>
          <w:sz w:val="24"/>
          <w:szCs w:val="24"/>
        </w:rPr>
        <w:t>g</w:t>
      </w:r>
      <w:r w:rsidR="00D26ADB" w:rsidRPr="005E4943">
        <w:rPr>
          <w:i/>
          <w:sz w:val="24"/>
          <w:szCs w:val="24"/>
        </w:rPr>
        <w:t xml:space="preserve"> </w:t>
      </w:r>
      <w:r w:rsidR="005E4943" w:rsidRPr="005E4943">
        <w:rPr>
          <w:i/>
          <w:spacing w:val="6"/>
          <w:sz w:val="24"/>
          <w:szCs w:val="24"/>
        </w:rPr>
        <w:t>m</w:t>
      </w:r>
      <w:r w:rsidR="005E4943" w:rsidRPr="005E4943">
        <w:rPr>
          <w:i/>
          <w:spacing w:val="9"/>
          <w:sz w:val="24"/>
          <w:szCs w:val="24"/>
        </w:rPr>
        <w:t>i</w:t>
      </w:r>
      <w:r w:rsidR="005E4943" w:rsidRPr="005E4943">
        <w:rPr>
          <w:i/>
          <w:sz w:val="24"/>
          <w:szCs w:val="24"/>
        </w:rPr>
        <w:t>x</w:t>
      </w:r>
      <w:r w:rsidR="00D26ADB" w:rsidRPr="005E4943">
        <w:rPr>
          <w:i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(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3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z w:val="24"/>
          <w:szCs w:val="24"/>
        </w:rPr>
        <w:t>)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te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 xml:space="preserve">r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kn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i/>
          <w:spacing w:val="12"/>
          <w:sz w:val="24"/>
          <w:szCs w:val="24"/>
        </w:rPr>
        <w:t>p</w:t>
      </w:r>
      <w:r w:rsidR="005E4943" w:rsidRPr="005E4943">
        <w:rPr>
          <w:i/>
          <w:spacing w:val="10"/>
          <w:sz w:val="24"/>
          <w:szCs w:val="24"/>
        </w:rPr>
        <w:t>r</w:t>
      </w:r>
      <w:r w:rsidR="005E4943" w:rsidRPr="005E4943">
        <w:rPr>
          <w:i/>
          <w:spacing w:val="8"/>
          <w:sz w:val="24"/>
          <w:szCs w:val="24"/>
        </w:rPr>
        <w:t>o</w:t>
      </w:r>
      <w:r w:rsidR="005E4943" w:rsidRPr="005E4943">
        <w:rPr>
          <w:i/>
          <w:spacing w:val="12"/>
          <w:sz w:val="24"/>
          <w:szCs w:val="24"/>
        </w:rPr>
        <w:t>d</w:t>
      </w:r>
      <w:r w:rsidR="005E4943" w:rsidRPr="005E4943">
        <w:rPr>
          <w:i/>
          <w:spacing w:val="8"/>
          <w:sz w:val="24"/>
          <w:szCs w:val="24"/>
        </w:rPr>
        <w:t>u</w:t>
      </w:r>
      <w:r w:rsidR="005E4943" w:rsidRPr="005E4943">
        <w:rPr>
          <w:i/>
          <w:spacing w:val="9"/>
          <w:sz w:val="24"/>
          <w:szCs w:val="24"/>
        </w:rPr>
        <w:t>c</w:t>
      </w:r>
      <w:r w:rsidR="00D26ADB">
        <w:rPr>
          <w:i/>
          <w:sz w:val="24"/>
          <w:szCs w:val="24"/>
        </w:rPr>
        <w:t>t</w:t>
      </w:r>
      <w:r w:rsidR="00D26ADB" w:rsidRPr="005E4943">
        <w:rPr>
          <w:i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(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2"/>
          <w:sz w:val="24"/>
          <w:szCs w:val="24"/>
        </w:rPr>
        <w:t>)</w:t>
      </w:r>
      <w:r w:rsidR="005E4943" w:rsidRPr="005E4943">
        <w:rPr>
          <w:sz w:val="24"/>
          <w:szCs w:val="24"/>
        </w:rPr>
        <w:t>,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i/>
          <w:spacing w:val="12"/>
          <w:sz w:val="24"/>
          <w:szCs w:val="24"/>
        </w:rPr>
        <w:t>p</w:t>
      </w:r>
      <w:r w:rsidR="005E4943" w:rsidRPr="005E4943">
        <w:rPr>
          <w:i/>
          <w:spacing w:val="6"/>
          <w:sz w:val="24"/>
          <w:szCs w:val="24"/>
        </w:rPr>
        <w:t>r</w:t>
      </w:r>
      <w:r w:rsidR="005E4943" w:rsidRPr="005E4943">
        <w:rPr>
          <w:i/>
          <w:spacing w:val="9"/>
          <w:sz w:val="24"/>
          <w:szCs w:val="24"/>
        </w:rPr>
        <w:t>ic</w:t>
      </w:r>
      <w:r w:rsidR="005E4943" w:rsidRPr="005E4943">
        <w:rPr>
          <w:i/>
          <w:sz w:val="24"/>
          <w:szCs w:val="24"/>
        </w:rPr>
        <w:t>e</w:t>
      </w:r>
      <w:r w:rsidR="00D26ADB" w:rsidRPr="005E4943">
        <w:rPr>
          <w:i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(h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)</w:t>
      </w:r>
      <w:r w:rsidR="005E4943" w:rsidRPr="005E4943">
        <w:rPr>
          <w:sz w:val="24"/>
          <w:szCs w:val="24"/>
        </w:rPr>
        <w:t>,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i/>
          <w:spacing w:val="8"/>
          <w:sz w:val="24"/>
          <w:szCs w:val="24"/>
        </w:rPr>
        <w:t>p</w:t>
      </w:r>
      <w:r w:rsidR="005E4943" w:rsidRPr="005E4943">
        <w:rPr>
          <w:i/>
          <w:spacing w:val="9"/>
          <w:sz w:val="24"/>
          <w:szCs w:val="24"/>
        </w:rPr>
        <w:t>l</w:t>
      </w:r>
      <w:r w:rsidR="005E4943" w:rsidRPr="005E4943">
        <w:rPr>
          <w:i/>
          <w:spacing w:val="12"/>
          <w:sz w:val="24"/>
          <w:szCs w:val="24"/>
        </w:rPr>
        <w:t>a</w:t>
      </w:r>
      <w:r w:rsidR="005E4943" w:rsidRPr="005E4943">
        <w:rPr>
          <w:i/>
          <w:spacing w:val="9"/>
          <w:sz w:val="24"/>
          <w:szCs w:val="24"/>
        </w:rPr>
        <w:t>c</w:t>
      </w:r>
      <w:r w:rsidR="00D26ADB">
        <w:rPr>
          <w:i/>
          <w:sz w:val="24"/>
          <w:szCs w:val="24"/>
        </w:rPr>
        <w:t xml:space="preserve">e </w:t>
      </w:r>
      <w:r w:rsidR="005E4943" w:rsidRPr="005E4943">
        <w:rPr>
          <w:spacing w:val="8"/>
          <w:sz w:val="24"/>
          <w:szCs w:val="24"/>
        </w:rPr>
        <w:t>(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9"/>
          <w:sz w:val="24"/>
          <w:szCs w:val="24"/>
        </w:rPr>
        <w:t>em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2"/>
          <w:sz w:val="24"/>
          <w:szCs w:val="24"/>
        </w:rPr>
        <w:t>)</w:t>
      </w:r>
      <w:r w:rsidR="005E4943" w:rsidRPr="005E4943">
        <w:rPr>
          <w:sz w:val="24"/>
          <w:szCs w:val="24"/>
        </w:rPr>
        <w:t>,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n </w:t>
      </w:r>
      <w:r w:rsidR="005E4943" w:rsidRPr="005E4943">
        <w:rPr>
          <w:i/>
          <w:spacing w:val="12"/>
          <w:sz w:val="24"/>
          <w:szCs w:val="24"/>
        </w:rPr>
        <w:t>p</w:t>
      </w:r>
      <w:r w:rsidR="005E4943" w:rsidRPr="005E4943">
        <w:rPr>
          <w:i/>
          <w:spacing w:val="10"/>
          <w:sz w:val="24"/>
          <w:szCs w:val="24"/>
        </w:rPr>
        <w:t>r</w:t>
      </w:r>
      <w:r w:rsidR="005E4943" w:rsidRPr="005E4943">
        <w:rPr>
          <w:i/>
          <w:spacing w:val="12"/>
          <w:sz w:val="24"/>
          <w:szCs w:val="24"/>
        </w:rPr>
        <w:t>o</w:t>
      </w:r>
      <w:r w:rsidR="005E4943" w:rsidRPr="005E4943">
        <w:rPr>
          <w:i/>
          <w:spacing w:val="6"/>
          <w:sz w:val="24"/>
          <w:szCs w:val="24"/>
        </w:rPr>
        <w:t>m</w:t>
      </w:r>
      <w:r w:rsidR="005E4943" w:rsidRPr="005E4943">
        <w:rPr>
          <w:i/>
          <w:spacing w:val="8"/>
          <w:sz w:val="24"/>
          <w:szCs w:val="24"/>
        </w:rPr>
        <w:t>o</w:t>
      </w:r>
      <w:r w:rsidR="005E4943" w:rsidRPr="005E4943">
        <w:rPr>
          <w:i/>
          <w:spacing w:val="13"/>
          <w:sz w:val="24"/>
          <w:szCs w:val="24"/>
        </w:rPr>
        <w:t>t</w:t>
      </w:r>
      <w:r w:rsidR="005E4943" w:rsidRPr="005E4943">
        <w:rPr>
          <w:i/>
          <w:spacing w:val="9"/>
          <w:sz w:val="24"/>
          <w:szCs w:val="24"/>
        </w:rPr>
        <w:t>i</w:t>
      </w:r>
      <w:r w:rsidR="005E4943" w:rsidRPr="005E4943">
        <w:rPr>
          <w:i/>
          <w:spacing w:val="12"/>
          <w:sz w:val="24"/>
          <w:szCs w:val="24"/>
        </w:rPr>
        <w:t>o</w:t>
      </w:r>
      <w:r w:rsidR="005E4943" w:rsidRPr="005E4943">
        <w:rPr>
          <w:i/>
          <w:sz w:val="24"/>
          <w:szCs w:val="24"/>
        </w:rPr>
        <w:t>n</w:t>
      </w:r>
      <w:r w:rsidR="005E4943" w:rsidRPr="005E4943">
        <w:rPr>
          <w:i/>
          <w:spacing w:val="6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(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8"/>
          <w:sz w:val="24"/>
          <w:szCs w:val="24"/>
        </w:rPr>
        <w:t>ro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)</w:t>
      </w:r>
      <w:r w:rsidR="005E4943" w:rsidRPr="005E4943">
        <w:rPr>
          <w:sz w:val="24"/>
          <w:szCs w:val="24"/>
        </w:rPr>
        <w:t>.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H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l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t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h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mi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4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h 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>k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b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z w:val="24"/>
          <w:szCs w:val="24"/>
        </w:rPr>
        <w:t>i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z w:val="24"/>
          <w:szCs w:val="24"/>
        </w:rPr>
        <w:t>k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al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r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h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C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w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 xml:space="preserve">g 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41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o</w:t>
      </w:r>
      <w:r w:rsidR="005E4943" w:rsidRPr="005E4943">
        <w:rPr>
          <w:spacing w:val="12"/>
          <w:sz w:val="24"/>
          <w:szCs w:val="24"/>
        </w:rPr>
        <w:t>d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43"/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36"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it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w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43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z w:val="24"/>
          <w:szCs w:val="24"/>
        </w:rPr>
        <w:t>s</w:t>
      </w:r>
      <w:r w:rsidR="005E4943" w:rsidRPr="005E4943">
        <w:rPr>
          <w:spacing w:val="-44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41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39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z w:val="24"/>
          <w:szCs w:val="24"/>
        </w:rPr>
        <w:t>p</w:t>
      </w:r>
      <w:r w:rsidR="005E4943" w:rsidRPr="005E4943">
        <w:rPr>
          <w:spacing w:val="39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I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lam</w:t>
      </w:r>
      <w:r w:rsidR="005E4943" w:rsidRPr="005E4943">
        <w:rPr>
          <w:sz w:val="24"/>
          <w:szCs w:val="24"/>
        </w:rPr>
        <w:t>,</w:t>
      </w:r>
      <w:r w:rsidR="005E4943" w:rsidRPr="005E4943">
        <w:rPr>
          <w:spacing w:val="47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s 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,</w:t>
      </w:r>
      <w:r w:rsidR="005E4943" w:rsidRPr="005E4943">
        <w:rPr>
          <w:spacing w:val="57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h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r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z w:val="24"/>
          <w:szCs w:val="24"/>
        </w:rPr>
        <w:t>a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p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13"/>
          <w:sz w:val="24"/>
          <w:szCs w:val="24"/>
        </w:rPr>
        <w:t>m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51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D26ADB" w:rsidRPr="005E4943">
        <w:rPr>
          <w:sz w:val="24"/>
          <w:szCs w:val="24"/>
        </w:rPr>
        <w:t xml:space="preserve">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51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j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z w:val="24"/>
          <w:szCs w:val="24"/>
        </w:rPr>
        <w:t>,</w:t>
      </w:r>
      <w:r w:rsidR="005E4943" w:rsidRPr="005E4943">
        <w:rPr>
          <w:spacing w:val="55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l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z w:val="24"/>
          <w:szCs w:val="24"/>
        </w:rPr>
        <w:t xml:space="preserve">i 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1"/>
          <w:sz w:val="24"/>
          <w:szCs w:val="24"/>
        </w:rPr>
        <w:t xml:space="preserve"> 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9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3"/>
          <w:sz w:val="24"/>
          <w:szCs w:val="24"/>
        </w:rPr>
        <w:t>te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z w:val="24"/>
          <w:szCs w:val="24"/>
        </w:rPr>
        <w:t xml:space="preserve">s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h</w:t>
      </w:r>
      <w:r w:rsidR="005E4943" w:rsidRPr="005E4943">
        <w:rPr>
          <w:spacing w:val="9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gg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3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mem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h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1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b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h</w:t>
      </w:r>
      <w:r w:rsidR="005E4943" w:rsidRPr="005E4943">
        <w:rPr>
          <w:spacing w:val="1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un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>k</w:t>
      </w:r>
      <w:r w:rsidR="005E4943" w:rsidRPr="005E4943">
        <w:rPr>
          <w:spacing w:val="1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mel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n 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k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1"/>
          <w:sz w:val="24"/>
          <w:szCs w:val="24"/>
        </w:rPr>
        <w:t>i</w:t>
      </w:r>
      <w:r w:rsidR="005E4943" w:rsidRPr="005E4943">
        <w:rPr>
          <w:sz w:val="24"/>
          <w:szCs w:val="24"/>
        </w:rPr>
        <w:t>,</w:t>
      </w:r>
      <w:r w:rsidR="005E4943" w:rsidRPr="005E4943">
        <w:rPr>
          <w:spacing w:val="5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5"/>
          <w:sz w:val="24"/>
          <w:szCs w:val="24"/>
        </w:rPr>
        <w:t xml:space="preserve"> 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g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 xml:space="preserve">n 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d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z w:val="24"/>
          <w:szCs w:val="24"/>
        </w:rPr>
        <w:t>a</w:t>
      </w:r>
      <w:r w:rsidR="005E4943" w:rsidRPr="005E4943">
        <w:rPr>
          <w:spacing w:val="6"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p</w:t>
      </w:r>
      <w:r w:rsidR="005E4943" w:rsidRPr="005E4943">
        <w:rPr>
          <w:spacing w:val="8"/>
          <w:sz w:val="24"/>
          <w:szCs w:val="24"/>
        </w:rPr>
        <w:t>ro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2"/>
          <w:sz w:val="24"/>
          <w:szCs w:val="24"/>
        </w:rPr>
        <w:t>o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z w:val="24"/>
          <w:szCs w:val="24"/>
        </w:rPr>
        <w:t>i</w:t>
      </w:r>
      <w:r w:rsidR="005E4943" w:rsidRPr="005E4943">
        <w:rPr>
          <w:spacing w:val="2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mi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2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10"/>
          <w:sz w:val="24"/>
          <w:szCs w:val="24"/>
        </w:rPr>
        <w:t>s</w:t>
      </w:r>
      <w:r w:rsidR="005E4943" w:rsidRPr="005E4943">
        <w:rPr>
          <w:spacing w:val="4"/>
          <w:sz w:val="24"/>
          <w:szCs w:val="24"/>
        </w:rPr>
        <w:t>y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r</w:t>
      </w:r>
      <w:r w:rsidR="005E4943" w:rsidRPr="005E4943">
        <w:rPr>
          <w:spacing w:val="13"/>
          <w:sz w:val="24"/>
          <w:szCs w:val="24"/>
        </w:rPr>
        <w:t>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2"/>
          <w:sz w:val="24"/>
          <w:szCs w:val="24"/>
        </w:rPr>
        <w:t xml:space="preserve"> </w:t>
      </w:r>
      <w:r w:rsidR="005E4943" w:rsidRPr="005E4943">
        <w:rPr>
          <w:spacing w:val="12"/>
          <w:sz w:val="24"/>
          <w:szCs w:val="24"/>
        </w:rPr>
        <w:t>u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t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z w:val="24"/>
          <w:szCs w:val="24"/>
        </w:rPr>
        <w:t xml:space="preserve">k </w:t>
      </w:r>
      <w:r w:rsidR="005E4943" w:rsidRPr="005E4943">
        <w:rPr>
          <w:spacing w:val="9"/>
          <w:sz w:val="24"/>
          <w:szCs w:val="24"/>
        </w:rPr>
        <w:t>m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pacing w:val="12"/>
          <w:sz w:val="24"/>
          <w:szCs w:val="24"/>
        </w:rPr>
        <w:t>b</w:t>
      </w:r>
      <w:r w:rsidR="005E4943" w:rsidRPr="005E4943">
        <w:rPr>
          <w:spacing w:val="8"/>
          <w:sz w:val="24"/>
          <w:szCs w:val="24"/>
        </w:rPr>
        <w:t>u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z w:val="24"/>
          <w:szCs w:val="24"/>
        </w:rPr>
        <w:t>g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6"/>
          <w:sz w:val="24"/>
          <w:szCs w:val="24"/>
        </w:rPr>
        <w:t>s</w:t>
      </w:r>
      <w:r w:rsidR="005E4943" w:rsidRPr="005E4943">
        <w:rPr>
          <w:spacing w:val="13"/>
          <w:sz w:val="24"/>
          <w:szCs w:val="24"/>
        </w:rPr>
        <w:t>e</w:t>
      </w:r>
      <w:r w:rsidR="005E4943" w:rsidRPr="005E4943">
        <w:rPr>
          <w:spacing w:val="9"/>
          <w:sz w:val="24"/>
          <w:szCs w:val="24"/>
        </w:rPr>
        <w:t>ma</w:t>
      </w:r>
      <w:r w:rsidR="005E4943" w:rsidRPr="005E4943">
        <w:rPr>
          <w:spacing w:val="8"/>
          <w:sz w:val="24"/>
          <w:szCs w:val="24"/>
        </w:rPr>
        <w:t>k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z w:val="24"/>
          <w:szCs w:val="24"/>
        </w:rPr>
        <w:t>n</w:t>
      </w:r>
      <w:r w:rsidR="005E4943" w:rsidRPr="005E4943">
        <w:rPr>
          <w:spacing w:val="19"/>
          <w:sz w:val="24"/>
          <w:szCs w:val="24"/>
        </w:rPr>
        <w:t xml:space="preserve"> </w:t>
      </w:r>
      <w:r w:rsidR="005E4943" w:rsidRPr="005E4943">
        <w:rPr>
          <w:spacing w:val="9"/>
          <w:sz w:val="24"/>
          <w:szCs w:val="24"/>
        </w:rPr>
        <w:t>me</w:t>
      </w:r>
      <w:r w:rsidR="005E4943" w:rsidRPr="005E4943">
        <w:rPr>
          <w:spacing w:val="8"/>
          <w:sz w:val="24"/>
          <w:szCs w:val="24"/>
        </w:rPr>
        <w:t>n</w:t>
      </w:r>
      <w:r w:rsidR="005E4943" w:rsidRPr="005E4943">
        <w:rPr>
          <w:spacing w:val="13"/>
          <w:sz w:val="24"/>
          <w:szCs w:val="24"/>
        </w:rPr>
        <w:t>i</w:t>
      </w:r>
      <w:r w:rsidR="005E4943" w:rsidRPr="005E4943">
        <w:rPr>
          <w:spacing w:val="12"/>
          <w:sz w:val="24"/>
          <w:szCs w:val="24"/>
        </w:rPr>
        <w:t>n</w:t>
      </w:r>
      <w:r w:rsidR="005E4943" w:rsidRPr="005E4943">
        <w:rPr>
          <w:spacing w:val="8"/>
          <w:sz w:val="24"/>
          <w:szCs w:val="24"/>
        </w:rPr>
        <w:t>gk</w:t>
      </w:r>
      <w:r w:rsidR="005E4943" w:rsidRPr="005E4943">
        <w:rPr>
          <w:spacing w:val="9"/>
          <w:sz w:val="24"/>
          <w:szCs w:val="24"/>
        </w:rPr>
        <w:t>a</w:t>
      </w:r>
      <w:r w:rsidR="005E4943" w:rsidRPr="005E4943">
        <w:rPr>
          <w:sz w:val="24"/>
          <w:szCs w:val="24"/>
        </w:rPr>
        <w:t>t</w:t>
      </w:r>
      <w:r w:rsidR="005E4943" w:rsidRPr="005E4943">
        <w:rPr>
          <w:spacing w:val="-39"/>
          <w:sz w:val="24"/>
          <w:szCs w:val="24"/>
        </w:rPr>
        <w:t xml:space="preserve"> </w:t>
      </w:r>
      <w:r w:rsidR="005E4943" w:rsidRPr="005E4943">
        <w:rPr>
          <w:sz w:val="24"/>
          <w:szCs w:val="24"/>
        </w:rPr>
        <w:t>.</w:t>
      </w: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  <w:bookmarkStart w:id="0" w:name="_GoBack"/>
      <w:bookmarkEnd w:id="0"/>
    </w:p>
    <w:p w:rsidR="003038E4" w:rsidRPr="005E4943" w:rsidRDefault="00D26ADB">
      <w:pPr>
        <w:spacing w:line="200" w:lineRule="exact"/>
        <w:rPr>
          <w:i/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 xml:space="preserve"> </w:t>
      </w:r>
      <w:r w:rsidR="005E4943" w:rsidRPr="005E4943">
        <w:rPr>
          <w:b/>
          <w:i/>
          <w:sz w:val="24"/>
          <w:szCs w:val="24"/>
          <w:lang w:val="id-ID"/>
        </w:rPr>
        <w:t>Kata Kunci</w:t>
      </w:r>
      <w:r w:rsidR="005E4943" w:rsidRPr="005E4943">
        <w:rPr>
          <w:i/>
          <w:sz w:val="24"/>
          <w:szCs w:val="24"/>
          <w:lang w:val="id-ID"/>
        </w:rPr>
        <w:t xml:space="preserve"> : Faktor, Minat, Nasabah</w:t>
      </w: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line="200" w:lineRule="exact"/>
      </w:pPr>
    </w:p>
    <w:p w:rsidR="003038E4" w:rsidRDefault="003038E4">
      <w:pPr>
        <w:spacing w:before="11" w:line="280" w:lineRule="exact"/>
        <w:rPr>
          <w:sz w:val="28"/>
          <w:szCs w:val="28"/>
        </w:rPr>
      </w:pPr>
    </w:p>
    <w:p w:rsidR="003038E4" w:rsidRPr="006B6CC0" w:rsidRDefault="00637BD8" w:rsidP="006B6CC0">
      <w:pPr>
        <w:pStyle w:val="ListParagraph"/>
        <w:numPr>
          <w:ilvl w:val="0"/>
          <w:numId w:val="6"/>
        </w:numPr>
        <w:spacing w:before="29"/>
        <w:rPr>
          <w:sz w:val="24"/>
          <w:szCs w:val="24"/>
        </w:rPr>
      </w:pPr>
      <w:r w:rsidRPr="006B6CC0">
        <w:rPr>
          <w:b/>
          <w:spacing w:val="12"/>
          <w:sz w:val="24"/>
          <w:szCs w:val="24"/>
        </w:rPr>
        <w:t>Pendahuluan</w:t>
      </w:r>
    </w:p>
    <w:p w:rsidR="003038E4" w:rsidRDefault="003038E4">
      <w:pPr>
        <w:spacing w:before="16" w:line="260" w:lineRule="exact"/>
        <w:rPr>
          <w:sz w:val="26"/>
          <w:szCs w:val="26"/>
        </w:rPr>
      </w:pPr>
    </w:p>
    <w:p w:rsidR="003038E4" w:rsidRDefault="00637BD8" w:rsidP="006B6CC0">
      <w:pPr>
        <w:spacing w:before="14" w:line="360" w:lineRule="auto"/>
        <w:ind w:left="360" w:right="70" w:firstLine="72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lem</w:t>
      </w:r>
      <w:r>
        <w:rPr>
          <w:spacing w:val="12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a</w:t>
      </w:r>
      <w:r w:rsidR="006B6CC0">
        <w:rPr>
          <w:sz w:val="24"/>
          <w:szCs w:val="24"/>
          <w:lang w:val="id-ID"/>
        </w:rPr>
        <w:t>-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6B6CC0">
        <w:rPr>
          <w:sz w:val="24"/>
          <w:szCs w:val="24"/>
          <w:lang w:val="id-ID"/>
        </w:rPr>
        <w:t xml:space="preserve"> </w:t>
      </w:r>
      <w:r>
        <w:rPr>
          <w:spacing w:val="9"/>
          <w:position w:val="-1"/>
          <w:sz w:val="24"/>
          <w:szCs w:val="24"/>
        </w:rPr>
        <w:t>la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lastRenderedPageBreak/>
        <w:t>p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emi</w:t>
      </w:r>
      <w:r>
        <w:rPr>
          <w:spacing w:val="13"/>
          <w:position w:val="-1"/>
          <w:sz w:val="24"/>
          <w:szCs w:val="24"/>
        </w:rPr>
        <w:t>t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aa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ea</w:t>
      </w:r>
      <w:r>
        <w:rPr>
          <w:spacing w:val="12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ila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3"/>
          <w:position w:val="-1"/>
          <w:sz w:val="24"/>
          <w:szCs w:val="24"/>
        </w:rPr>
        <w:t>t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6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53506A">
        <w:rPr>
          <w:spacing w:val="54"/>
          <w:sz w:val="24"/>
          <w:szCs w:val="24"/>
          <w:lang w:val="id-ID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4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h</w:t>
      </w:r>
      <w:r>
        <w:rPr>
          <w:spacing w:val="12"/>
          <w:sz w:val="24"/>
          <w:szCs w:val="24"/>
          <w:lang w:val="id-ID"/>
        </w:rPr>
        <w:t xml:space="preserve"> (Muhammad : 2015)</w:t>
      </w:r>
      <w:r>
        <w:rPr>
          <w:spacing w:val="11"/>
          <w:sz w:val="24"/>
          <w:szCs w:val="24"/>
        </w:rPr>
        <w:t>.</w:t>
      </w:r>
      <w:r w:rsidR="0053506A">
        <w:rPr>
          <w:position w:val="9"/>
          <w:sz w:val="16"/>
          <w:szCs w:val="16"/>
          <w:lang w:val="id-ID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it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ama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3038E4" w:rsidRPr="0053506A" w:rsidRDefault="00637BD8" w:rsidP="0053506A">
      <w:pPr>
        <w:spacing w:before="14" w:line="360" w:lineRule="auto"/>
        <w:ind w:left="360" w:right="70" w:firstLine="720"/>
        <w:jc w:val="both"/>
        <w:rPr>
          <w:spacing w:val="12"/>
          <w:sz w:val="24"/>
          <w:szCs w:val="24"/>
        </w:rPr>
      </w:pP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mia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5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>at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hu</w:t>
      </w:r>
      <w:r>
        <w:rPr>
          <w:spacing w:val="8"/>
          <w:sz w:val="24"/>
          <w:szCs w:val="24"/>
        </w:rPr>
        <w:t>ku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4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>bun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4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hn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ila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ela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li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kon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.</w:t>
      </w:r>
      <w:r w:rsidR="0053506A">
        <w:rPr>
          <w:lang w:val="id-ID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per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kan dalam pe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omian ra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yat saat ini sa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gat</w:t>
      </w:r>
      <w:r w:rsidR="0053506A">
        <w:rPr>
          <w:lang w:val="id-ID"/>
        </w:rPr>
        <w:t xml:space="preserve"> </w:t>
      </w:r>
      <w:r>
        <w:rPr>
          <w:spacing w:val="12"/>
          <w:sz w:val="24"/>
          <w:szCs w:val="24"/>
        </w:rPr>
        <w:t>p</w:t>
      </w:r>
      <w:r w:rsidRPr="0053506A">
        <w:rPr>
          <w:spacing w:val="12"/>
          <w:sz w:val="24"/>
          <w:szCs w:val="24"/>
        </w:rPr>
        <w:t>enti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k mem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dahkan dan mela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kan be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bagai sektor ek</w:t>
      </w:r>
      <w:r>
        <w:rPr>
          <w:spacing w:val="12"/>
          <w:sz w:val="24"/>
          <w:szCs w:val="24"/>
        </w:rPr>
        <w:t>o</w:t>
      </w:r>
      <w:r w:rsidRPr="0053506A">
        <w:rPr>
          <w:spacing w:val="12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 w:rsidRPr="0053506A">
        <w:rPr>
          <w:spacing w:val="12"/>
          <w:sz w:val="24"/>
          <w:szCs w:val="24"/>
        </w:rPr>
        <w:t xml:space="preserve">mi 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i In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onesia. Selain tu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ut se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 xml:space="preserve">ta dalam 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saha me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 xml:space="preserve">stabilkan keadaan </w:t>
      </w:r>
      <w:r>
        <w:rPr>
          <w:spacing w:val="12"/>
          <w:sz w:val="24"/>
          <w:szCs w:val="24"/>
        </w:rPr>
        <w:t>p</w:t>
      </w:r>
      <w:r w:rsidRPr="0053506A">
        <w:rPr>
          <w:spacing w:val="12"/>
          <w:sz w:val="24"/>
          <w:szCs w:val="24"/>
        </w:rPr>
        <w:t>erek</w:t>
      </w:r>
      <w:r>
        <w:rPr>
          <w:spacing w:val="12"/>
          <w:sz w:val="24"/>
          <w:szCs w:val="24"/>
        </w:rPr>
        <w:t>o</w:t>
      </w:r>
      <w:r w:rsidRPr="0053506A">
        <w:rPr>
          <w:spacing w:val="12"/>
          <w:sz w:val="24"/>
          <w:szCs w:val="24"/>
        </w:rPr>
        <w:t>nomian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di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In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onesia,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perban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an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itiap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daerah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ga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tu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ut</w:t>
      </w:r>
      <w:r w:rsidR="0053506A">
        <w:rPr>
          <w:lang w:val="id-ID"/>
        </w:rPr>
        <w:t xml:space="preserve"> </w:t>
      </w:r>
      <w:r w:rsidRPr="0053506A">
        <w:rPr>
          <w:spacing w:val="12"/>
          <w:sz w:val="24"/>
          <w:szCs w:val="24"/>
        </w:rPr>
        <w:t>mendukung dan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menciptakan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iklim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yang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kondusif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bagi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usaha</w:t>
      </w:r>
      <w:r w:rsidR="0053506A">
        <w:rPr>
          <w:spacing w:val="12"/>
          <w:sz w:val="24"/>
          <w:szCs w:val="24"/>
        </w:rPr>
        <w:t>–</w:t>
      </w:r>
      <w:r w:rsidRPr="0053506A">
        <w:rPr>
          <w:spacing w:val="12"/>
          <w:sz w:val="24"/>
          <w:szCs w:val="24"/>
        </w:rPr>
        <w:t>usaha</w:t>
      </w:r>
      <w:r w:rsidR="0053506A">
        <w:rPr>
          <w:spacing w:val="12"/>
          <w:sz w:val="24"/>
          <w:szCs w:val="24"/>
          <w:lang w:val="id-ID"/>
        </w:rPr>
        <w:t xml:space="preserve"> </w:t>
      </w:r>
      <w:r w:rsidRPr="0053506A">
        <w:rPr>
          <w:spacing w:val="12"/>
          <w:sz w:val="24"/>
          <w:szCs w:val="24"/>
        </w:rPr>
        <w:t>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ada di wilayah terse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ut. De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gan me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yediakan berbagai layanan jasa pe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bankan,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ba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k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t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aktif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mempe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lancar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bagai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 xml:space="preserve">kegiatan 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saha 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dilak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kan oleh ber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 xml:space="preserve">agai </w:t>
      </w:r>
      <w:r>
        <w:rPr>
          <w:spacing w:val="12"/>
          <w:sz w:val="24"/>
          <w:szCs w:val="24"/>
        </w:rPr>
        <w:t>p</w:t>
      </w:r>
      <w:r w:rsidRPr="0053506A">
        <w:rPr>
          <w:spacing w:val="12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usahaan dan 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stansi, bah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 xml:space="preserve">an 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saha-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 xml:space="preserve">saha 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ecil mene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gah 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secara tidak la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gsu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apat meni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atkan taraf hi</w:t>
      </w:r>
      <w:r>
        <w:rPr>
          <w:spacing w:val="12"/>
          <w:sz w:val="24"/>
          <w:szCs w:val="24"/>
        </w:rPr>
        <w:t>d</w:t>
      </w:r>
      <w:r w:rsidRPr="0053506A">
        <w:rPr>
          <w:spacing w:val="12"/>
          <w:sz w:val="24"/>
          <w:szCs w:val="24"/>
        </w:rPr>
        <w:t>up masyarakat (Memanda Puspita Sari : 2013).</w:t>
      </w:r>
    </w:p>
    <w:p w:rsidR="003038E4" w:rsidRPr="0053506A" w:rsidRDefault="00637BD8" w:rsidP="0053506A">
      <w:pPr>
        <w:spacing w:before="14" w:line="360" w:lineRule="auto"/>
        <w:ind w:left="360" w:right="70" w:firstLine="720"/>
        <w:jc w:val="both"/>
        <w:rPr>
          <w:spacing w:val="12"/>
          <w:sz w:val="24"/>
          <w:szCs w:val="24"/>
        </w:rPr>
      </w:pPr>
      <w:r w:rsidRPr="0053506A">
        <w:rPr>
          <w:spacing w:val="12"/>
          <w:sz w:val="24"/>
          <w:szCs w:val="24"/>
        </w:rPr>
        <w:t>Salah satu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f</w:t>
      </w:r>
      <w:r w:rsidRPr="0053506A">
        <w:rPr>
          <w:spacing w:val="12"/>
          <w:sz w:val="24"/>
          <w:szCs w:val="24"/>
        </w:rPr>
        <w:t>aktor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pali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mendasar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di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dalam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masyara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at</w:t>
      </w:r>
      <w:r w:rsidR="0053506A">
        <w:rPr>
          <w:spacing w:val="12"/>
          <w:sz w:val="24"/>
          <w:szCs w:val="24"/>
          <w:lang w:val="id-ID"/>
        </w:rPr>
        <w:t xml:space="preserve"> </w:t>
      </w:r>
      <w:r w:rsidRPr="0053506A">
        <w:rPr>
          <w:spacing w:val="12"/>
          <w:sz w:val="24"/>
          <w:szCs w:val="24"/>
        </w:rPr>
        <w:t>terhadap minat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menabung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yakni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faktor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pendapatan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masyarakat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itu</w:t>
      </w:r>
      <w:r w:rsidR="0053506A">
        <w:rPr>
          <w:spacing w:val="12"/>
          <w:sz w:val="24"/>
          <w:szCs w:val="24"/>
          <w:lang w:val="id-ID"/>
        </w:rPr>
        <w:t xml:space="preserve"> </w:t>
      </w:r>
      <w:r w:rsidRPr="0053506A">
        <w:rPr>
          <w:spacing w:val="12"/>
          <w:sz w:val="24"/>
          <w:szCs w:val="24"/>
        </w:rPr>
        <w:t>se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diri. Ba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yak masyarakat memili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i ti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gkat pe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da</w:t>
      </w:r>
      <w:r>
        <w:rPr>
          <w:spacing w:val="12"/>
          <w:sz w:val="24"/>
          <w:szCs w:val="24"/>
        </w:rPr>
        <w:t>p</w:t>
      </w:r>
      <w:r w:rsidRPr="0053506A">
        <w:rPr>
          <w:spacing w:val="12"/>
          <w:sz w:val="24"/>
          <w:szCs w:val="24"/>
        </w:rPr>
        <w:t>a tan 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be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beda se</w:t>
      </w:r>
      <w:r>
        <w:rPr>
          <w:spacing w:val="12"/>
          <w:sz w:val="24"/>
          <w:szCs w:val="24"/>
        </w:rPr>
        <w:t>h</w:t>
      </w:r>
      <w:r w:rsidRPr="0053506A">
        <w:rPr>
          <w:spacing w:val="12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gga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m</w:t>
      </w:r>
      <w:r w:rsidRPr="0053506A">
        <w:rPr>
          <w:spacing w:val="12"/>
          <w:sz w:val="24"/>
          <w:szCs w:val="24"/>
        </w:rPr>
        <w:t>inat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menab</w:t>
      </w:r>
      <w:r>
        <w:rPr>
          <w:spacing w:val="12"/>
          <w:sz w:val="24"/>
          <w:szCs w:val="24"/>
        </w:rPr>
        <w:t>un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setiap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individu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ga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be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beda.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Minat mena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adalah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kece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de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ses</w:t>
      </w:r>
      <w:r>
        <w:rPr>
          <w:spacing w:val="12"/>
          <w:sz w:val="24"/>
          <w:szCs w:val="24"/>
        </w:rPr>
        <w:t>o</w:t>
      </w:r>
      <w:r w:rsidRPr="0053506A">
        <w:rPr>
          <w:spacing w:val="12"/>
          <w:sz w:val="24"/>
          <w:szCs w:val="24"/>
        </w:rPr>
        <w:t>ra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nt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k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memilih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o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jek tertentu guna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k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meme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uhi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kebutuhan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ya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yaitu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jaminan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materi. Ketertarikan peneliti dalam me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gambil permasalahan ini adalah untuk me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geta</w:t>
      </w:r>
      <w:r>
        <w:rPr>
          <w:spacing w:val="12"/>
          <w:sz w:val="24"/>
          <w:szCs w:val="24"/>
        </w:rPr>
        <w:t>h</w:t>
      </w:r>
      <w:r w:rsidRPr="0053506A">
        <w:rPr>
          <w:spacing w:val="12"/>
          <w:sz w:val="24"/>
          <w:szCs w:val="24"/>
        </w:rPr>
        <w:t>ui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faktor -fakt</w:t>
      </w:r>
      <w:r>
        <w:rPr>
          <w:spacing w:val="12"/>
          <w:sz w:val="24"/>
          <w:szCs w:val="24"/>
        </w:rPr>
        <w:t>o</w:t>
      </w:r>
      <w:r w:rsidRPr="0053506A">
        <w:rPr>
          <w:spacing w:val="12"/>
          <w:sz w:val="24"/>
          <w:szCs w:val="24"/>
        </w:rPr>
        <w:t>r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mempe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gar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hi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minat</w:t>
      </w:r>
      <w:r w:rsidR="00D26ADB" w:rsidRPr="0053506A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asabah mena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di Ba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k Kalbar Syariah Ca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Si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gkawa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g. Ka</w:t>
      </w:r>
      <w:r>
        <w:rPr>
          <w:spacing w:val="12"/>
          <w:sz w:val="24"/>
          <w:szCs w:val="24"/>
        </w:rPr>
        <w:t>r</w:t>
      </w:r>
      <w:r w:rsidRPr="0053506A">
        <w:rPr>
          <w:spacing w:val="12"/>
          <w:sz w:val="24"/>
          <w:szCs w:val="24"/>
        </w:rPr>
        <w:t>ena setiap tah</w:t>
      </w:r>
      <w:r>
        <w:rPr>
          <w:spacing w:val="12"/>
          <w:sz w:val="24"/>
          <w:szCs w:val="24"/>
        </w:rPr>
        <w:t>u</w:t>
      </w:r>
      <w:r w:rsidRPr="0053506A">
        <w:rPr>
          <w:spacing w:val="12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y</w:t>
      </w:r>
      <w:r w:rsidR="00936A37" w:rsidRPr="0053506A">
        <w:rPr>
          <w:spacing w:val="12"/>
          <w:sz w:val="24"/>
          <w:szCs w:val="24"/>
        </w:rPr>
        <w:t>a</w:t>
      </w:r>
      <w:r w:rsidRPr="0053506A">
        <w:rPr>
          <w:spacing w:val="12"/>
          <w:sz w:val="24"/>
          <w:szCs w:val="24"/>
        </w:rPr>
        <w:t xml:space="preserve"> nasabah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ya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ada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di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Ba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k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Kalbar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Syariah</w:t>
      </w:r>
      <w:r w:rsidR="00D26ADB" w:rsidRPr="0053506A">
        <w:rPr>
          <w:spacing w:val="12"/>
          <w:sz w:val="24"/>
          <w:szCs w:val="24"/>
        </w:rPr>
        <w:t xml:space="preserve"> </w:t>
      </w:r>
      <w:r w:rsidRPr="0053506A">
        <w:rPr>
          <w:spacing w:val="12"/>
          <w:sz w:val="24"/>
          <w:szCs w:val="24"/>
        </w:rPr>
        <w:t>Caba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Si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gkawa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 sema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in meni</w:t>
      </w:r>
      <w:r>
        <w:rPr>
          <w:spacing w:val="12"/>
          <w:sz w:val="24"/>
          <w:szCs w:val="24"/>
        </w:rPr>
        <w:t>n</w:t>
      </w:r>
      <w:r w:rsidRPr="0053506A">
        <w:rPr>
          <w:spacing w:val="12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 w:rsidRPr="0053506A">
        <w:rPr>
          <w:spacing w:val="12"/>
          <w:sz w:val="24"/>
          <w:szCs w:val="24"/>
        </w:rPr>
        <w:t>at. Da</w:t>
      </w:r>
      <w:r>
        <w:rPr>
          <w:spacing w:val="12"/>
          <w:sz w:val="24"/>
          <w:szCs w:val="24"/>
        </w:rPr>
        <w:t>p</w:t>
      </w:r>
      <w:r w:rsidRPr="0053506A">
        <w:rPr>
          <w:spacing w:val="12"/>
          <w:sz w:val="24"/>
          <w:szCs w:val="24"/>
        </w:rPr>
        <w:t xml:space="preserve">at dilihat dari tabel </w:t>
      </w:r>
      <w:r>
        <w:rPr>
          <w:spacing w:val="12"/>
          <w:sz w:val="24"/>
          <w:szCs w:val="24"/>
        </w:rPr>
        <w:t>1</w:t>
      </w:r>
      <w:r w:rsidRPr="0053506A">
        <w:rPr>
          <w:spacing w:val="12"/>
          <w:sz w:val="24"/>
          <w:szCs w:val="24"/>
        </w:rPr>
        <w:t xml:space="preserve">.1 sebagai </w:t>
      </w:r>
      <w:r>
        <w:rPr>
          <w:spacing w:val="12"/>
          <w:sz w:val="24"/>
          <w:szCs w:val="24"/>
        </w:rPr>
        <w:t>b</w:t>
      </w:r>
      <w:r w:rsidRPr="0053506A">
        <w:rPr>
          <w:spacing w:val="12"/>
          <w:sz w:val="24"/>
          <w:szCs w:val="24"/>
        </w:rPr>
        <w:t>erikut:</w:t>
      </w:r>
    </w:p>
    <w:p w:rsidR="003038E4" w:rsidRDefault="00637BD8" w:rsidP="0053506A">
      <w:pPr>
        <w:spacing w:before="1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BEL 1.1</w:t>
      </w:r>
    </w:p>
    <w:p w:rsidR="003038E4" w:rsidRDefault="00637BD8" w:rsidP="0053506A">
      <w:pPr>
        <w:spacing w:line="360" w:lineRule="auto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DA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ASA</w:t>
      </w:r>
      <w:r>
        <w:rPr>
          <w:b/>
          <w:spacing w:val="4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 w:rsidR="0053506A">
        <w:rPr>
          <w:b/>
          <w:sz w:val="24"/>
          <w:szCs w:val="24"/>
          <w:lang w:val="id-ID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DAR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4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201</w:t>
      </w:r>
      <w:r>
        <w:rPr>
          <w:b/>
          <w:spacing w:val="1"/>
          <w:position w:val="-1"/>
          <w:sz w:val="24"/>
          <w:szCs w:val="24"/>
        </w:rPr>
        <w:t>7</w:t>
      </w:r>
      <w:r>
        <w:rPr>
          <w:b/>
          <w:position w:val="-1"/>
          <w:sz w:val="24"/>
          <w:szCs w:val="24"/>
        </w:rPr>
        <w:t>-2019</w:t>
      </w: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1957"/>
        <w:gridCol w:w="4725"/>
      </w:tblGrid>
      <w:tr w:rsidR="003038E4">
        <w:trPr>
          <w:trHeight w:hRule="exact" w:val="3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27" w:line="360" w:lineRule="auto"/>
              <w:ind w:left="19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27" w:line="360" w:lineRule="auto"/>
              <w:ind w:left="6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27" w:line="360" w:lineRule="auto"/>
              <w:ind w:left="15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</w:t>
            </w:r>
          </w:p>
        </w:tc>
      </w:tr>
      <w:tr w:rsidR="003038E4">
        <w:trPr>
          <w:trHeight w:hRule="exact" w:val="3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75" w:right="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050" w:right="20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8.456</w:t>
            </w:r>
          </w:p>
        </w:tc>
      </w:tr>
      <w:tr w:rsidR="003038E4">
        <w:trPr>
          <w:trHeight w:hRule="exact" w:val="3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75" w:right="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59" w:line="360" w:lineRule="auto"/>
              <w:ind w:left="2050" w:right="20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8.960</w:t>
            </w:r>
          </w:p>
        </w:tc>
      </w:tr>
      <w:tr w:rsidR="003038E4">
        <w:trPr>
          <w:trHeight w:hRule="exact" w:val="3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63" w:line="360" w:lineRule="auto"/>
              <w:ind w:left="275" w:right="285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63" w:line="360" w:lineRule="auto"/>
              <w:ind w:left="307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-4"/>
                <w:position w:val="-1"/>
                <w:sz w:val="24"/>
                <w:szCs w:val="24"/>
              </w:rPr>
              <w:t>g</w:t>
            </w:r>
            <w:r>
              <w:rPr>
                <w:spacing w:val="4"/>
                <w:position w:val="-1"/>
                <w:sz w:val="24"/>
                <w:szCs w:val="24"/>
              </w:rPr>
              <w:t>u</w:t>
            </w:r>
            <w:r>
              <w:rPr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us 2019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4" w:rsidRDefault="00637BD8" w:rsidP="0051161C">
            <w:pPr>
              <w:spacing w:before="63" w:line="360" w:lineRule="auto"/>
              <w:ind w:left="1958" w:right="2021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10.034</w:t>
            </w:r>
          </w:p>
        </w:tc>
      </w:tr>
    </w:tbl>
    <w:p w:rsidR="003038E4" w:rsidRPr="0051161C" w:rsidRDefault="00637BD8" w:rsidP="0051161C">
      <w:pPr>
        <w:spacing w:before="1" w:line="360" w:lineRule="auto"/>
        <w:ind w:left="1017"/>
      </w:pPr>
      <w:r>
        <w:rPr>
          <w:i/>
          <w:spacing w:val="12"/>
        </w:rPr>
        <w:t>Su</w:t>
      </w:r>
      <w:r>
        <w:rPr>
          <w:i/>
          <w:spacing w:val="7"/>
        </w:rPr>
        <w:t>m</w:t>
      </w:r>
      <w:r>
        <w:rPr>
          <w:i/>
          <w:spacing w:val="12"/>
        </w:rPr>
        <w:t>b</w:t>
      </w:r>
      <w:r>
        <w:rPr>
          <w:i/>
          <w:spacing w:val="11"/>
        </w:rPr>
        <w:t>e</w:t>
      </w:r>
      <w:r>
        <w:rPr>
          <w:i/>
        </w:rPr>
        <w:t>r</w:t>
      </w:r>
      <w:r>
        <w:rPr>
          <w:i/>
          <w:spacing w:val="16"/>
        </w:rPr>
        <w:t xml:space="preserve"> </w:t>
      </w:r>
      <w:r>
        <w:rPr>
          <w:i/>
          <w:spacing w:val="11"/>
        </w:rPr>
        <w:t>D</w:t>
      </w:r>
      <w:r>
        <w:rPr>
          <w:i/>
          <w:spacing w:val="8"/>
        </w:rPr>
        <w:t>a</w:t>
      </w:r>
      <w:r>
        <w:rPr>
          <w:i/>
          <w:spacing w:val="12"/>
        </w:rPr>
        <w:t>t</w:t>
      </w:r>
      <w:r>
        <w:rPr>
          <w:i/>
        </w:rPr>
        <w:t>a</w:t>
      </w:r>
      <w:r>
        <w:rPr>
          <w:i/>
          <w:spacing w:val="18"/>
        </w:rPr>
        <w:t xml:space="preserve"> </w:t>
      </w:r>
      <w:r>
        <w:rPr>
          <w:i/>
          <w:spacing w:val="10"/>
        </w:rPr>
        <w:t>B</w:t>
      </w:r>
      <w:r>
        <w:rPr>
          <w:i/>
          <w:spacing w:val="12"/>
        </w:rPr>
        <w:t>a</w:t>
      </w:r>
      <w:r>
        <w:rPr>
          <w:i/>
          <w:spacing w:val="8"/>
        </w:rPr>
        <w:t>n</w:t>
      </w:r>
      <w:r>
        <w:rPr>
          <w:i/>
        </w:rPr>
        <w:t>k</w:t>
      </w:r>
      <w:r>
        <w:rPr>
          <w:i/>
          <w:spacing w:val="21"/>
        </w:rPr>
        <w:t xml:space="preserve"> </w:t>
      </w:r>
      <w:r>
        <w:rPr>
          <w:i/>
          <w:spacing w:val="10"/>
        </w:rPr>
        <w:t>K</w:t>
      </w:r>
      <w:r>
        <w:rPr>
          <w:i/>
          <w:spacing w:val="8"/>
        </w:rPr>
        <w:t>a</w:t>
      </w:r>
      <w:r>
        <w:rPr>
          <w:i/>
          <w:spacing w:val="12"/>
        </w:rPr>
        <w:t>l</w:t>
      </w:r>
      <w:r>
        <w:rPr>
          <w:i/>
          <w:spacing w:val="8"/>
        </w:rPr>
        <w:t>b</w:t>
      </w:r>
      <w:r>
        <w:rPr>
          <w:i/>
          <w:spacing w:val="12"/>
        </w:rPr>
        <w:t>a</w:t>
      </w:r>
      <w:r>
        <w:rPr>
          <w:i/>
        </w:rPr>
        <w:t>r</w:t>
      </w:r>
      <w:r>
        <w:rPr>
          <w:i/>
          <w:spacing w:val="20"/>
        </w:rPr>
        <w:t xml:space="preserve"> </w:t>
      </w:r>
      <w:r>
        <w:rPr>
          <w:i/>
          <w:spacing w:val="8"/>
        </w:rPr>
        <w:t>S</w:t>
      </w:r>
      <w:r>
        <w:rPr>
          <w:i/>
          <w:spacing w:val="11"/>
        </w:rPr>
        <w:t>y</w:t>
      </w:r>
      <w:r>
        <w:rPr>
          <w:i/>
          <w:spacing w:val="12"/>
        </w:rPr>
        <w:t>a</w:t>
      </w:r>
      <w:r>
        <w:rPr>
          <w:i/>
          <w:spacing w:val="6"/>
        </w:rPr>
        <w:t>r</w:t>
      </w:r>
      <w:r>
        <w:rPr>
          <w:i/>
          <w:spacing w:val="12"/>
        </w:rPr>
        <w:t>i</w:t>
      </w:r>
      <w:r>
        <w:rPr>
          <w:i/>
          <w:spacing w:val="8"/>
        </w:rPr>
        <w:t>a</w:t>
      </w:r>
      <w:r>
        <w:rPr>
          <w:i/>
        </w:rPr>
        <w:t>h</w:t>
      </w:r>
      <w:r>
        <w:rPr>
          <w:i/>
          <w:spacing w:val="22"/>
        </w:rPr>
        <w:t xml:space="preserve"> </w:t>
      </w:r>
      <w:r>
        <w:rPr>
          <w:i/>
          <w:spacing w:val="10"/>
        </w:rPr>
        <w:t>C</w:t>
      </w:r>
      <w:r>
        <w:rPr>
          <w:i/>
          <w:spacing w:val="8"/>
        </w:rPr>
        <w:t>a</w:t>
      </w:r>
      <w:r>
        <w:rPr>
          <w:i/>
          <w:spacing w:val="12"/>
        </w:rPr>
        <w:t>b</w:t>
      </w:r>
      <w:r>
        <w:rPr>
          <w:i/>
          <w:spacing w:val="8"/>
        </w:rPr>
        <w:t>a</w:t>
      </w:r>
      <w:r>
        <w:rPr>
          <w:i/>
          <w:spacing w:val="12"/>
        </w:rPr>
        <w:t>n</w:t>
      </w:r>
      <w:r>
        <w:rPr>
          <w:i/>
        </w:rPr>
        <w:t>g</w:t>
      </w:r>
      <w:r>
        <w:rPr>
          <w:i/>
          <w:spacing w:val="18"/>
        </w:rPr>
        <w:t xml:space="preserve"> </w:t>
      </w:r>
      <w:r>
        <w:rPr>
          <w:i/>
          <w:spacing w:val="8"/>
        </w:rPr>
        <w:t>S</w:t>
      </w:r>
      <w:r>
        <w:rPr>
          <w:i/>
          <w:spacing w:val="12"/>
        </w:rPr>
        <w:t>i</w:t>
      </w:r>
      <w:r>
        <w:rPr>
          <w:i/>
          <w:spacing w:val="8"/>
        </w:rPr>
        <w:t>n</w:t>
      </w:r>
      <w:r>
        <w:rPr>
          <w:i/>
          <w:spacing w:val="12"/>
        </w:rPr>
        <w:t>g</w:t>
      </w:r>
      <w:r>
        <w:rPr>
          <w:i/>
          <w:spacing w:val="11"/>
        </w:rPr>
        <w:t>k</w:t>
      </w:r>
      <w:r>
        <w:rPr>
          <w:i/>
          <w:spacing w:val="12"/>
        </w:rPr>
        <w:t>a</w:t>
      </w:r>
      <w:r>
        <w:rPr>
          <w:i/>
          <w:spacing w:val="2"/>
        </w:rPr>
        <w:t>w</w:t>
      </w:r>
      <w:r>
        <w:rPr>
          <w:i/>
          <w:spacing w:val="12"/>
        </w:rPr>
        <w:t>an</w:t>
      </w:r>
      <w:r>
        <w:rPr>
          <w:i/>
        </w:rPr>
        <w:t>g</w:t>
      </w:r>
    </w:p>
    <w:p w:rsidR="003038E4" w:rsidRPr="0051161C" w:rsidRDefault="00637BD8" w:rsidP="0053506A">
      <w:pPr>
        <w:spacing w:before="14" w:line="360" w:lineRule="auto"/>
        <w:ind w:left="360" w:right="70" w:firstLine="720"/>
        <w:jc w:val="both"/>
        <w:rPr>
          <w:sz w:val="24"/>
          <w:szCs w:val="24"/>
        </w:rPr>
      </w:pPr>
      <w:r w:rsidRPr="0053506A">
        <w:rPr>
          <w:spacing w:val="12"/>
          <w:sz w:val="24"/>
          <w:szCs w:val="24"/>
        </w:rPr>
        <w:t>Berdasarkan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7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mla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8</w:t>
      </w:r>
      <w:r>
        <w:rPr>
          <w:spacing w:val="8"/>
          <w:sz w:val="24"/>
          <w:szCs w:val="24"/>
        </w:rPr>
        <w:t>.</w:t>
      </w:r>
      <w:r>
        <w:rPr>
          <w:spacing w:val="12"/>
          <w:sz w:val="24"/>
          <w:szCs w:val="24"/>
        </w:rPr>
        <w:t>4</w:t>
      </w:r>
      <w:r>
        <w:rPr>
          <w:spacing w:val="8"/>
          <w:sz w:val="24"/>
          <w:szCs w:val="24"/>
        </w:rPr>
        <w:t>5</w:t>
      </w:r>
      <w:r>
        <w:rPr>
          <w:spacing w:val="12"/>
          <w:sz w:val="24"/>
          <w:szCs w:val="24"/>
        </w:rPr>
        <w:t>6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8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8</w:t>
      </w:r>
      <w:r>
        <w:rPr>
          <w:spacing w:val="8"/>
          <w:sz w:val="24"/>
          <w:szCs w:val="24"/>
        </w:rPr>
        <w:t>.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6</w:t>
      </w:r>
      <w:r>
        <w:rPr>
          <w:spacing w:val="12"/>
          <w:sz w:val="24"/>
          <w:szCs w:val="24"/>
        </w:rPr>
        <w:t>0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A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 xml:space="preserve">9 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.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3</w:t>
      </w:r>
      <w:r>
        <w:rPr>
          <w:spacing w:val="8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pacing w:val="5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alam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6B24C9">
        <w:rPr>
          <w:sz w:val="24"/>
          <w:szCs w:val="24"/>
          <w:lang w:val="id-ID"/>
        </w:rPr>
        <w:t>.</w:t>
      </w:r>
    </w:p>
    <w:p w:rsidR="003038E4" w:rsidRPr="0051161C" w:rsidRDefault="00637BD8" w:rsidP="002C0093">
      <w:pPr>
        <w:pStyle w:val="ListParagraph"/>
        <w:numPr>
          <w:ilvl w:val="0"/>
          <w:numId w:val="6"/>
        </w:numPr>
        <w:spacing w:before="29"/>
        <w:rPr>
          <w:sz w:val="24"/>
          <w:szCs w:val="24"/>
        </w:rPr>
      </w:pPr>
      <w:r w:rsidRPr="002C0093">
        <w:rPr>
          <w:b/>
          <w:spacing w:val="12"/>
          <w:sz w:val="24"/>
          <w:szCs w:val="24"/>
        </w:rPr>
        <w:t>Metode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9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9"/>
          <w:sz w:val="24"/>
          <w:szCs w:val="24"/>
        </w:rPr>
        <w:t>el</w:t>
      </w:r>
      <w:r>
        <w:rPr>
          <w:b/>
          <w:spacing w:val="13"/>
          <w:sz w:val="24"/>
          <w:szCs w:val="24"/>
        </w:rPr>
        <w:t>i</w:t>
      </w:r>
      <w:r>
        <w:rPr>
          <w:b/>
          <w:spacing w:val="8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i</w:t>
      </w:r>
      <w:r>
        <w:rPr>
          <w:b/>
          <w:spacing w:val="8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3038E4" w:rsidRPr="002C0093" w:rsidRDefault="00637BD8" w:rsidP="002C0093">
      <w:pPr>
        <w:spacing w:line="360" w:lineRule="auto"/>
        <w:ind w:left="360" w:right="57" w:firstLine="720"/>
        <w:rPr>
          <w:sz w:val="16"/>
          <w:szCs w:val="16"/>
        </w:rPr>
      </w:pP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met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r</w:t>
      </w:r>
      <w:r>
        <w:rPr>
          <w:spacing w:val="-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lmi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 w:rsidR="006B24C9">
        <w:rPr>
          <w:sz w:val="24"/>
          <w:szCs w:val="24"/>
        </w:rPr>
        <w:t xml:space="preserve"> (gulo : 2002).</w:t>
      </w:r>
      <w:r w:rsidR="002C0093">
        <w:rPr>
          <w:sz w:val="16"/>
          <w:szCs w:val="16"/>
          <w:lang w:val="id-ID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ku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3038E4" w:rsidRPr="002C0093" w:rsidRDefault="00637BD8" w:rsidP="002C0093">
      <w:pPr>
        <w:pStyle w:val="ListParagraph"/>
        <w:numPr>
          <w:ilvl w:val="1"/>
          <w:numId w:val="6"/>
        </w:numPr>
        <w:spacing w:before="10" w:line="360" w:lineRule="auto"/>
        <w:ind w:left="717" w:right="3915"/>
        <w:jc w:val="both"/>
        <w:rPr>
          <w:sz w:val="24"/>
          <w:szCs w:val="24"/>
        </w:rPr>
      </w:pPr>
      <w:r w:rsidRPr="002C0093">
        <w:rPr>
          <w:spacing w:val="10"/>
          <w:sz w:val="24"/>
          <w:szCs w:val="24"/>
        </w:rPr>
        <w:t>P</w:t>
      </w:r>
      <w:r w:rsidRPr="002C0093">
        <w:rPr>
          <w:spacing w:val="13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nd</w:t>
      </w:r>
      <w:r w:rsidRPr="002C0093">
        <w:rPr>
          <w:spacing w:val="13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9"/>
          <w:sz w:val="24"/>
          <w:szCs w:val="24"/>
        </w:rPr>
        <w:t>at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Pr="002C0093">
        <w:rPr>
          <w:spacing w:val="19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Pr="002C0093">
        <w:rPr>
          <w:spacing w:val="19"/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J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13"/>
          <w:sz w:val="24"/>
          <w:szCs w:val="24"/>
        </w:rPr>
        <w:t>i</w:t>
      </w:r>
      <w:r w:rsidRPr="002C0093">
        <w:rPr>
          <w:sz w:val="24"/>
          <w:szCs w:val="24"/>
        </w:rPr>
        <w:t>s</w:t>
      </w:r>
      <w:r w:rsidRPr="002C0093">
        <w:rPr>
          <w:spacing w:val="22"/>
          <w:sz w:val="24"/>
          <w:szCs w:val="24"/>
        </w:rPr>
        <w:t xml:space="preserve"> </w:t>
      </w:r>
      <w:r w:rsidRPr="002C0093">
        <w:rPr>
          <w:spacing w:val="6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iti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n</w:t>
      </w:r>
    </w:p>
    <w:p w:rsidR="003038E4" w:rsidRPr="002C0093" w:rsidRDefault="00637BD8" w:rsidP="002C0093">
      <w:pPr>
        <w:spacing w:line="360" w:lineRule="auto"/>
        <w:ind w:left="717" w:right="71" w:firstLine="852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Fiel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b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ud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tati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3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iamat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b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 xml:space="preserve">f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tem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2C0093">
        <w:rPr>
          <w:spacing w:val="9"/>
          <w:sz w:val="24"/>
          <w:szCs w:val="24"/>
        </w:rPr>
        <w:t>actual</w:t>
      </w:r>
      <w:r w:rsidR="002C0093">
        <w:rPr>
          <w:sz w:val="24"/>
          <w:szCs w:val="24"/>
          <w:lang w:val="id-ID"/>
        </w:rPr>
        <w:t xml:space="preserve"> </w:t>
      </w:r>
      <w:r>
        <w:rPr>
          <w:spacing w:val="9"/>
          <w:position w:val="-1"/>
          <w:sz w:val="24"/>
          <w:szCs w:val="24"/>
        </w:rPr>
        <w:t>m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g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f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43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-f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f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-43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-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f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14"/>
          <w:position w:val="-1"/>
          <w:sz w:val="24"/>
          <w:szCs w:val="24"/>
        </w:rPr>
        <w:t>o</w:t>
      </w:r>
      <w:r>
        <w:rPr>
          <w:spacing w:val="12"/>
          <w:position w:val="-1"/>
          <w:sz w:val="24"/>
          <w:szCs w:val="24"/>
        </w:rPr>
        <w:t>p</w:t>
      </w:r>
      <w:r>
        <w:rPr>
          <w:spacing w:val="8"/>
          <w:position w:val="-1"/>
          <w:sz w:val="24"/>
          <w:szCs w:val="24"/>
        </w:rPr>
        <w:t>u</w:t>
      </w:r>
      <w:r>
        <w:rPr>
          <w:spacing w:val="9"/>
          <w:position w:val="-1"/>
          <w:sz w:val="24"/>
          <w:szCs w:val="24"/>
        </w:rPr>
        <w:t>l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r>
        <w:rPr>
          <w:spacing w:val="17"/>
          <w:position w:val="-1"/>
          <w:sz w:val="24"/>
          <w:szCs w:val="24"/>
        </w:rPr>
        <w:t xml:space="preserve"> 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9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u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t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t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t</w:t>
      </w:r>
      <w:r>
        <w:rPr>
          <w:spacing w:val="12"/>
          <w:position w:val="-1"/>
          <w:sz w:val="24"/>
          <w:szCs w:val="24"/>
        </w:rPr>
        <w:t>u</w:t>
      </w:r>
      <w:r w:rsidR="006B24C9">
        <w:rPr>
          <w:position w:val="-1"/>
          <w:sz w:val="24"/>
          <w:szCs w:val="24"/>
        </w:rPr>
        <w:t xml:space="preserve"> (Suharsimi : 2009).</w:t>
      </w:r>
    </w:p>
    <w:p w:rsidR="003038E4" w:rsidRDefault="00637BD8" w:rsidP="002C0093">
      <w:pPr>
        <w:spacing w:line="360" w:lineRule="auto"/>
        <w:ind w:left="717" w:right="71" w:firstLine="852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Pr="002C0093">
        <w:rPr>
          <w:spacing w:val="9"/>
          <w:position w:val="-1"/>
          <w:sz w:val="24"/>
          <w:szCs w:val="24"/>
        </w:rPr>
        <w:t>umum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mia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 w:rsidR="006B24C9">
        <w:rPr>
          <w:spacing w:val="12"/>
          <w:sz w:val="24"/>
          <w:szCs w:val="24"/>
        </w:rPr>
        <w:t xml:space="preserve"> (Sugiyono: 2011).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tat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tat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ati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taa</w:t>
      </w:r>
      <w:r>
        <w:rPr>
          <w:sz w:val="24"/>
          <w:szCs w:val="24"/>
        </w:rPr>
        <w:t>n</w:t>
      </w:r>
      <w:r>
        <w:rPr>
          <w:spacing w:val="-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-k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ila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ji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2C0093" w:rsidRDefault="00D26ADB" w:rsidP="002C0093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7BD8">
        <w:rPr>
          <w:i/>
          <w:spacing w:val="12"/>
          <w:sz w:val="24"/>
          <w:szCs w:val="24"/>
        </w:rPr>
        <w:t>S</w:t>
      </w:r>
      <w:r w:rsidR="00637BD8">
        <w:rPr>
          <w:i/>
          <w:spacing w:val="9"/>
          <w:sz w:val="24"/>
          <w:szCs w:val="24"/>
        </w:rPr>
        <w:t>ett</w:t>
      </w:r>
      <w:r w:rsidR="00637BD8">
        <w:rPr>
          <w:i/>
          <w:spacing w:val="13"/>
          <w:sz w:val="24"/>
          <w:szCs w:val="24"/>
        </w:rPr>
        <w:t>i</w:t>
      </w:r>
      <w:r w:rsidR="00637BD8">
        <w:rPr>
          <w:i/>
          <w:spacing w:val="8"/>
          <w:sz w:val="24"/>
          <w:szCs w:val="24"/>
        </w:rPr>
        <w:t>n</w:t>
      </w:r>
      <w:r w:rsidR="00637BD8">
        <w:rPr>
          <w:i/>
          <w:sz w:val="24"/>
          <w:szCs w:val="24"/>
        </w:rPr>
        <w:t>g</w:t>
      </w:r>
      <w:r w:rsidR="00637BD8">
        <w:rPr>
          <w:i/>
          <w:spacing w:val="26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iti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</w:p>
    <w:p w:rsidR="003038E4" w:rsidRPr="002C0093" w:rsidRDefault="00637BD8" w:rsidP="002C0093">
      <w:pPr>
        <w:pStyle w:val="ListParagraph"/>
        <w:spacing w:before="10" w:line="360" w:lineRule="auto"/>
        <w:ind w:left="717"/>
        <w:jc w:val="both"/>
        <w:rPr>
          <w:sz w:val="24"/>
          <w:szCs w:val="24"/>
        </w:rPr>
      </w:pPr>
      <w:r w:rsidRPr="002C0093">
        <w:rPr>
          <w:spacing w:val="11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ala</w:t>
      </w:r>
      <w:r w:rsidRPr="002C0093">
        <w:rPr>
          <w:sz w:val="24"/>
          <w:szCs w:val="24"/>
        </w:rPr>
        <w:t>m</w:t>
      </w:r>
      <w:r w:rsidRPr="002C0093">
        <w:rPr>
          <w:spacing w:val="10"/>
          <w:sz w:val="24"/>
          <w:szCs w:val="24"/>
        </w:rPr>
        <w:t xml:space="preserve"> </w:t>
      </w:r>
      <w:r w:rsidRPr="002C0093">
        <w:rPr>
          <w:spacing w:val="9"/>
          <w:position w:val="-1"/>
          <w:sz w:val="24"/>
          <w:szCs w:val="24"/>
        </w:rPr>
        <w:t>penelitian</w:t>
      </w:r>
      <w:r w:rsidRPr="002C0093">
        <w:rPr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13"/>
          <w:sz w:val="24"/>
          <w:szCs w:val="24"/>
        </w:rPr>
        <w:t>i</w:t>
      </w:r>
      <w:r w:rsidRPr="002C0093">
        <w:rPr>
          <w:sz w:val="24"/>
          <w:szCs w:val="24"/>
        </w:rPr>
        <w:t>,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2"/>
          <w:sz w:val="24"/>
          <w:szCs w:val="24"/>
        </w:rPr>
        <w:t>r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6"/>
          <w:sz w:val="24"/>
          <w:szCs w:val="24"/>
        </w:rPr>
        <w:t>s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r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 xml:space="preserve">n </w:t>
      </w:r>
      <w:r w:rsidRPr="002C0093">
        <w:rPr>
          <w:spacing w:val="13"/>
          <w:sz w:val="24"/>
          <w:szCs w:val="24"/>
        </w:rPr>
        <w:t>j</w:t>
      </w:r>
      <w:r w:rsidRPr="002C0093">
        <w:rPr>
          <w:spacing w:val="8"/>
          <w:sz w:val="24"/>
          <w:szCs w:val="24"/>
        </w:rPr>
        <w:t>ud</w:t>
      </w:r>
      <w:r w:rsidRPr="002C0093">
        <w:rPr>
          <w:spacing w:val="12"/>
          <w:sz w:val="24"/>
          <w:szCs w:val="24"/>
        </w:rPr>
        <w:t>u</w:t>
      </w:r>
      <w:r w:rsidRPr="002C0093">
        <w:rPr>
          <w:sz w:val="24"/>
          <w:szCs w:val="24"/>
        </w:rPr>
        <w:t>l</w:t>
      </w:r>
      <w:r w:rsidRPr="002C0093">
        <w:rPr>
          <w:spacing w:val="6"/>
          <w:sz w:val="24"/>
          <w:szCs w:val="24"/>
        </w:rPr>
        <w:t xml:space="preserve"> 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>g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i</w:t>
      </w:r>
      <w:r w:rsidRPr="002C0093">
        <w:rPr>
          <w:sz w:val="24"/>
          <w:szCs w:val="24"/>
        </w:rPr>
        <w:t>l</w:t>
      </w:r>
      <w:r w:rsidRPr="002C0093">
        <w:rPr>
          <w:spacing w:val="6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k</w:t>
      </w:r>
      <w:r w:rsidRPr="002C0093">
        <w:rPr>
          <w:sz w:val="24"/>
          <w:szCs w:val="24"/>
        </w:rPr>
        <w:t xml:space="preserve">a </w:t>
      </w:r>
      <w:r w:rsidRPr="002C0093">
        <w:rPr>
          <w:spacing w:val="12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iti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8"/>
          <w:sz w:val="24"/>
          <w:szCs w:val="24"/>
        </w:rPr>
        <w:t>n</w:t>
      </w:r>
      <w:r w:rsidRPr="002C0093">
        <w:rPr>
          <w:sz w:val="24"/>
          <w:szCs w:val="24"/>
        </w:rPr>
        <w:t>i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il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k</w:t>
      </w:r>
      <w:r w:rsidRPr="002C0093">
        <w:rPr>
          <w:sz w:val="24"/>
          <w:szCs w:val="24"/>
        </w:rPr>
        <w:t>u</w:t>
      </w:r>
      <w:r w:rsidRPr="002C0093">
        <w:rPr>
          <w:spacing w:val="-41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z w:val="24"/>
          <w:szCs w:val="24"/>
        </w:rPr>
        <w:t>i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4"/>
          <w:sz w:val="24"/>
          <w:szCs w:val="24"/>
        </w:rPr>
        <w:t>B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n</w:t>
      </w:r>
      <w:r w:rsidRPr="002C0093">
        <w:rPr>
          <w:sz w:val="24"/>
          <w:szCs w:val="24"/>
        </w:rPr>
        <w:t>k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6"/>
          <w:sz w:val="24"/>
          <w:szCs w:val="24"/>
        </w:rPr>
        <w:t>K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r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r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h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C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 xml:space="preserve">g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12"/>
          <w:sz w:val="24"/>
          <w:szCs w:val="24"/>
        </w:rPr>
        <w:t>n</w:t>
      </w:r>
      <w:r w:rsidRPr="002C0093">
        <w:rPr>
          <w:spacing w:val="8"/>
          <w:sz w:val="24"/>
          <w:szCs w:val="24"/>
        </w:rPr>
        <w:t>gk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6"/>
          <w:sz w:val="24"/>
          <w:szCs w:val="24"/>
        </w:rPr>
        <w:t>w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pacing w:val="8"/>
          <w:sz w:val="24"/>
          <w:szCs w:val="24"/>
        </w:rPr>
        <w:t>g</w:t>
      </w:r>
      <w:r w:rsidRPr="002C0093">
        <w:rPr>
          <w:sz w:val="24"/>
          <w:szCs w:val="24"/>
        </w:rPr>
        <w:t>.</w:t>
      </w:r>
    </w:p>
    <w:p w:rsidR="002C0093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lastRenderedPageBreak/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</w:p>
    <w:p w:rsidR="003038E4" w:rsidRPr="002C0093" w:rsidRDefault="00637BD8" w:rsidP="002C0093">
      <w:pPr>
        <w:pStyle w:val="ListParagraph"/>
        <w:spacing w:before="10" w:line="360" w:lineRule="auto"/>
        <w:ind w:left="1077"/>
        <w:jc w:val="both"/>
        <w:rPr>
          <w:sz w:val="24"/>
          <w:szCs w:val="24"/>
        </w:rPr>
      </w:pPr>
      <w:r w:rsidRPr="002C0093">
        <w:rPr>
          <w:spacing w:val="10"/>
          <w:sz w:val="24"/>
          <w:szCs w:val="24"/>
        </w:rPr>
        <w:t>S</w:t>
      </w:r>
      <w:r w:rsidRPr="002C0093">
        <w:rPr>
          <w:spacing w:val="12"/>
          <w:sz w:val="24"/>
          <w:szCs w:val="24"/>
        </w:rPr>
        <w:t>u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j</w:t>
      </w:r>
      <w:r w:rsidRPr="002C0093">
        <w:rPr>
          <w:spacing w:val="13"/>
          <w:sz w:val="24"/>
          <w:szCs w:val="24"/>
        </w:rPr>
        <w:t>e</w:t>
      </w:r>
      <w:r w:rsidRPr="002C0093">
        <w:rPr>
          <w:sz w:val="24"/>
          <w:szCs w:val="24"/>
        </w:rPr>
        <w:t>k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9"/>
          <w:sz w:val="24"/>
          <w:szCs w:val="24"/>
        </w:rPr>
        <w:t>la</w:t>
      </w:r>
      <w:r w:rsidRPr="002C0093">
        <w:rPr>
          <w:sz w:val="24"/>
          <w:szCs w:val="24"/>
        </w:rPr>
        <w:t>h</w:t>
      </w:r>
      <w:r w:rsidRPr="002C0093">
        <w:rPr>
          <w:spacing w:val="9"/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8"/>
          <w:sz w:val="24"/>
          <w:szCs w:val="24"/>
        </w:rPr>
        <w:t>u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13"/>
          <w:sz w:val="24"/>
          <w:szCs w:val="24"/>
        </w:rPr>
        <w:t>e</w:t>
      </w:r>
      <w:r w:rsidRPr="002C0093">
        <w:rPr>
          <w:sz w:val="24"/>
          <w:szCs w:val="24"/>
        </w:rPr>
        <w:t>r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9"/>
          <w:sz w:val="24"/>
          <w:szCs w:val="24"/>
        </w:rPr>
        <w:t>t</w:t>
      </w:r>
      <w:r w:rsidRPr="002C0093">
        <w:rPr>
          <w:sz w:val="24"/>
          <w:szCs w:val="24"/>
        </w:rPr>
        <w:t>a</w:t>
      </w:r>
      <w:r w:rsidRPr="002C0093">
        <w:rPr>
          <w:spacing w:val="10"/>
          <w:sz w:val="24"/>
          <w:szCs w:val="24"/>
        </w:rPr>
        <w:t xml:space="preserve"> 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 xml:space="preserve">g </w:t>
      </w:r>
      <w:r w:rsidRPr="002C0093">
        <w:rPr>
          <w:spacing w:val="9"/>
          <w:sz w:val="24"/>
          <w:szCs w:val="24"/>
        </w:rPr>
        <w:t>me</w:t>
      </w:r>
      <w:r w:rsidRPr="002C0093">
        <w:rPr>
          <w:spacing w:val="13"/>
          <w:sz w:val="24"/>
          <w:szCs w:val="24"/>
        </w:rPr>
        <w:t>m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2"/>
          <w:sz w:val="24"/>
          <w:szCs w:val="24"/>
        </w:rPr>
        <w:t>r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t</w:t>
      </w:r>
      <w:r w:rsidRPr="002C0093">
        <w:rPr>
          <w:sz w:val="24"/>
          <w:szCs w:val="24"/>
        </w:rPr>
        <w:t>a</w:t>
      </w:r>
      <w:r w:rsidRPr="002C0093">
        <w:rPr>
          <w:spacing w:val="6"/>
          <w:sz w:val="24"/>
          <w:szCs w:val="24"/>
        </w:rPr>
        <w:t xml:space="preserve"> </w:t>
      </w:r>
      <w:r w:rsidRPr="002C0093">
        <w:rPr>
          <w:spacing w:val="12"/>
          <w:sz w:val="24"/>
          <w:szCs w:val="24"/>
        </w:rPr>
        <w:t>u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t</w:t>
      </w:r>
      <w:r w:rsidRPr="002C0093">
        <w:rPr>
          <w:spacing w:val="12"/>
          <w:sz w:val="24"/>
          <w:szCs w:val="24"/>
        </w:rPr>
        <w:t>u</w:t>
      </w:r>
      <w:r w:rsidRPr="002C0093">
        <w:rPr>
          <w:sz w:val="24"/>
          <w:szCs w:val="24"/>
        </w:rPr>
        <w:t xml:space="preserve">k </w:t>
      </w:r>
      <w:r w:rsidRPr="002C0093">
        <w:rPr>
          <w:spacing w:val="12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iti</w:t>
      </w:r>
      <w:r w:rsidRPr="002C0093">
        <w:rPr>
          <w:sz w:val="24"/>
          <w:szCs w:val="24"/>
        </w:rPr>
        <w:t>.</w:t>
      </w:r>
      <w:r w:rsidRPr="002C0093">
        <w:rPr>
          <w:spacing w:val="12"/>
          <w:sz w:val="24"/>
          <w:szCs w:val="24"/>
        </w:rPr>
        <w:t xml:space="preserve"> </w:t>
      </w:r>
      <w:r w:rsidRPr="002C0093">
        <w:rPr>
          <w:spacing w:val="6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m</w:t>
      </w:r>
      <w:r w:rsidRPr="002C0093">
        <w:rPr>
          <w:spacing w:val="6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p</w:t>
      </w:r>
      <w:r w:rsidRPr="002C0093">
        <w:rPr>
          <w:spacing w:val="13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elit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8"/>
          <w:sz w:val="24"/>
          <w:szCs w:val="24"/>
        </w:rPr>
        <w:t>n</w:t>
      </w:r>
      <w:r w:rsidRPr="002C0093">
        <w:rPr>
          <w:sz w:val="24"/>
          <w:szCs w:val="24"/>
        </w:rPr>
        <w:t>i</w:t>
      </w:r>
      <w:r w:rsidRPr="002C0093">
        <w:rPr>
          <w:spacing w:val="10"/>
          <w:sz w:val="24"/>
          <w:szCs w:val="24"/>
        </w:rPr>
        <w:t xml:space="preserve"> 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 xml:space="preserve">g 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13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ja</w:t>
      </w:r>
      <w:r w:rsidRPr="002C0093">
        <w:rPr>
          <w:spacing w:val="12"/>
          <w:sz w:val="24"/>
          <w:szCs w:val="24"/>
        </w:rPr>
        <w:t>d</w:t>
      </w:r>
      <w:r w:rsidRPr="002C0093">
        <w:rPr>
          <w:sz w:val="24"/>
          <w:szCs w:val="24"/>
        </w:rPr>
        <w:t>i</w:t>
      </w:r>
      <w:r w:rsidRPr="002C0093">
        <w:rPr>
          <w:spacing w:val="6"/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8"/>
          <w:sz w:val="24"/>
          <w:szCs w:val="24"/>
        </w:rPr>
        <w:t>ub</w:t>
      </w:r>
      <w:r w:rsidRPr="002C0093">
        <w:rPr>
          <w:spacing w:val="13"/>
          <w:sz w:val="24"/>
          <w:szCs w:val="24"/>
        </w:rPr>
        <w:t>j</w:t>
      </w:r>
      <w:r w:rsidRPr="002C0093">
        <w:rPr>
          <w:spacing w:val="9"/>
          <w:sz w:val="24"/>
          <w:szCs w:val="24"/>
        </w:rPr>
        <w:t>e</w:t>
      </w:r>
      <w:r w:rsidRPr="002C0093">
        <w:rPr>
          <w:sz w:val="24"/>
          <w:szCs w:val="24"/>
        </w:rPr>
        <w:t>k</w:t>
      </w:r>
      <w:r w:rsidRPr="002C0093">
        <w:rPr>
          <w:spacing w:val="5"/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ala</w:t>
      </w:r>
      <w:r w:rsidRPr="002C0093">
        <w:rPr>
          <w:sz w:val="24"/>
          <w:szCs w:val="24"/>
        </w:rPr>
        <w:t>h</w:t>
      </w:r>
      <w:r w:rsidRPr="002C0093">
        <w:rPr>
          <w:spacing w:val="22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 xml:space="preserve">k </w:t>
      </w:r>
      <w:r w:rsidRPr="002C0093">
        <w:rPr>
          <w:spacing w:val="6"/>
          <w:sz w:val="24"/>
          <w:szCs w:val="24"/>
        </w:rPr>
        <w:t>K</w:t>
      </w:r>
      <w:r w:rsidRPr="002C0093">
        <w:rPr>
          <w:spacing w:val="13"/>
          <w:sz w:val="24"/>
          <w:szCs w:val="24"/>
        </w:rPr>
        <w:t>al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r</w:t>
      </w:r>
      <w:r w:rsidRPr="002C0093">
        <w:rPr>
          <w:spacing w:val="24"/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r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h</w:t>
      </w:r>
      <w:r w:rsidRPr="002C0093">
        <w:rPr>
          <w:spacing w:val="19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C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>g</w:t>
      </w:r>
      <w:r w:rsidRPr="002C0093">
        <w:rPr>
          <w:spacing w:val="19"/>
          <w:sz w:val="24"/>
          <w:szCs w:val="24"/>
        </w:rPr>
        <w:t xml:space="preserve"> </w:t>
      </w:r>
      <w:r w:rsidRPr="002C0093">
        <w:rPr>
          <w:spacing w:val="6"/>
          <w:sz w:val="24"/>
          <w:szCs w:val="24"/>
        </w:rPr>
        <w:t>S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12"/>
          <w:sz w:val="24"/>
          <w:szCs w:val="24"/>
        </w:rPr>
        <w:t>n</w:t>
      </w:r>
      <w:r w:rsidRPr="002C0093">
        <w:rPr>
          <w:spacing w:val="8"/>
          <w:sz w:val="24"/>
          <w:szCs w:val="24"/>
        </w:rPr>
        <w:t>gk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6"/>
          <w:sz w:val="24"/>
          <w:szCs w:val="24"/>
        </w:rPr>
        <w:t>w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pacing w:val="8"/>
          <w:sz w:val="24"/>
          <w:szCs w:val="24"/>
        </w:rPr>
        <w:t>g</w:t>
      </w:r>
      <w:r w:rsidRPr="002C0093">
        <w:rPr>
          <w:sz w:val="24"/>
          <w:szCs w:val="24"/>
        </w:rPr>
        <w:t>.</w:t>
      </w:r>
    </w:p>
    <w:p w:rsidR="002C0093" w:rsidRPr="002C0093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pacing w:val="10"/>
          <w:sz w:val="24"/>
          <w:szCs w:val="24"/>
        </w:rPr>
        <w:t>Objek</w:t>
      </w:r>
    </w:p>
    <w:p w:rsidR="003038E4" w:rsidRPr="0051161C" w:rsidRDefault="00637BD8" w:rsidP="002C0093">
      <w:pPr>
        <w:pStyle w:val="ListParagraph"/>
        <w:spacing w:before="10" w:line="360" w:lineRule="auto"/>
        <w:ind w:left="1077"/>
        <w:jc w:val="both"/>
        <w:rPr>
          <w:sz w:val="24"/>
          <w:szCs w:val="24"/>
        </w:rPr>
      </w:pPr>
      <w:r w:rsidRPr="002C0093">
        <w:rPr>
          <w:spacing w:val="11"/>
          <w:sz w:val="24"/>
          <w:szCs w:val="24"/>
        </w:rPr>
        <w:t>O</w:t>
      </w:r>
      <w:r w:rsidRPr="002C0093">
        <w:rPr>
          <w:spacing w:val="12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je</w:t>
      </w:r>
      <w:r w:rsidRPr="002C0093">
        <w:rPr>
          <w:sz w:val="24"/>
          <w:szCs w:val="24"/>
        </w:rPr>
        <w:t>k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12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itia</w:t>
      </w:r>
      <w:r w:rsidRPr="002C0093">
        <w:rPr>
          <w:sz w:val="24"/>
          <w:szCs w:val="24"/>
        </w:rPr>
        <w:t>n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m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2"/>
          <w:sz w:val="24"/>
          <w:szCs w:val="24"/>
        </w:rPr>
        <w:t>r</w:t>
      </w:r>
      <w:r w:rsidRPr="002C0093">
        <w:rPr>
          <w:spacing w:val="8"/>
          <w:sz w:val="24"/>
          <w:szCs w:val="24"/>
        </w:rPr>
        <w:t>up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f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12"/>
          <w:sz w:val="24"/>
          <w:szCs w:val="24"/>
        </w:rPr>
        <w:t>o</w:t>
      </w:r>
      <w:r w:rsidRPr="002C0093">
        <w:rPr>
          <w:spacing w:val="9"/>
          <w:sz w:val="24"/>
          <w:szCs w:val="24"/>
        </w:rPr>
        <w:t>me</w:t>
      </w:r>
      <w:r w:rsidRPr="002C0093">
        <w:rPr>
          <w:spacing w:val="8"/>
          <w:sz w:val="24"/>
          <w:szCs w:val="24"/>
        </w:rPr>
        <w:t>n</w:t>
      </w:r>
      <w:r w:rsidRPr="002C0093">
        <w:rPr>
          <w:sz w:val="24"/>
          <w:szCs w:val="24"/>
        </w:rPr>
        <w:t>a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9"/>
          <w:sz w:val="24"/>
          <w:szCs w:val="24"/>
        </w:rPr>
        <w:t>ta</w:t>
      </w:r>
      <w:r w:rsidRPr="002C0093">
        <w:rPr>
          <w:sz w:val="24"/>
          <w:szCs w:val="24"/>
        </w:rPr>
        <w:t>u</w:t>
      </w:r>
      <w:r w:rsidR="00D26ADB" w:rsidRPr="002C0093">
        <w:rPr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6"/>
          <w:sz w:val="24"/>
          <w:szCs w:val="24"/>
        </w:rPr>
        <w:t>s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 xml:space="preserve">h </w:t>
      </w:r>
      <w:r w:rsidRPr="002C0093">
        <w:rPr>
          <w:spacing w:val="12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pacing w:val="9"/>
          <w:sz w:val="24"/>
          <w:szCs w:val="24"/>
        </w:rPr>
        <w:t>iti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 xml:space="preserve">n 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 xml:space="preserve">g </w:t>
      </w:r>
      <w:r w:rsidRPr="002C0093">
        <w:rPr>
          <w:spacing w:val="9"/>
          <w:sz w:val="24"/>
          <w:szCs w:val="24"/>
        </w:rPr>
        <w:t>tel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h</w:t>
      </w:r>
      <w:r w:rsidRPr="002C0093">
        <w:rPr>
          <w:spacing w:val="1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b</w:t>
      </w:r>
      <w:r w:rsidRPr="002C0093">
        <w:rPr>
          <w:spacing w:val="6"/>
          <w:sz w:val="24"/>
          <w:szCs w:val="24"/>
        </w:rPr>
        <w:t>s</w:t>
      </w:r>
      <w:r w:rsidRPr="002C0093">
        <w:rPr>
          <w:spacing w:val="13"/>
          <w:sz w:val="24"/>
          <w:szCs w:val="24"/>
        </w:rPr>
        <w:t>t</w:t>
      </w:r>
      <w:r w:rsidRPr="002C0093">
        <w:rPr>
          <w:spacing w:val="8"/>
          <w:sz w:val="24"/>
          <w:szCs w:val="24"/>
        </w:rPr>
        <w:t>r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k</w:t>
      </w:r>
      <w:r w:rsidRPr="002C0093">
        <w:rPr>
          <w:spacing w:val="6"/>
          <w:sz w:val="24"/>
          <w:szCs w:val="24"/>
        </w:rPr>
        <w:t>s</w:t>
      </w:r>
      <w:r w:rsidRPr="002C0093">
        <w:rPr>
          <w:sz w:val="24"/>
          <w:szCs w:val="24"/>
        </w:rPr>
        <w:t>i</w:t>
      </w:r>
      <w:r w:rsidRPr="002C0093">
        <w:rPr>
          <w:spacing w:val="2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m</w:t>
      </w:r>
      <w:r w:rsidRPr="002C0093">
        <w:rPr>
          <w:spacing w:val="13"/>
          <w:sz w:val="24"/>
          <w:szCs w:val="24"/>
        </w:rPr>
        <w:t>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ja</w:t>
      </w:r>
      <w:r w:rsidRPr="002C0093">
        <w:rPr>
          <w:spacing w:val="12"/>
          <w:sz w:val="24"/>
          <w:szCs w:val="24"/>
        </w:rPr>
        <w:t>d</w:t>
      </w:r>
      <w:r w:rsidRPr="002C0093">
        <w:rPr>
          <w:sz w:val="24"/>
          <w:szCs w:val="24"/>
        </w:rPr>
        <w:t>i</w:t>
      </w:r>
      <w:r w:rsidRPr="002C0093">
        <w:rPr>
          <w:spacing w:val="2"/>
          <w:sz w:val="24"/>
          <w:szCs w:val="24"/>
        </w:rPr>
        <w:t xml:space="preserve"> </w:t>
      </w:r>
      <w:r w:rsidRPr="002C0093">
        <w:rPr>
          <w:spacing w:val="10"/>
          <w:sz w:val="24"/>
          <w:szCs w:val="24"/>
        </w:rPr>
        <w:t>s</w:t>
      </w:r>
      <w:r w:rsidRPr="002C0093">
        <w:rPr>
          <w:spacing w:val="8"/>
          <w:sz w:val="24"/>
          <w:szCs w:val="24"/>
        </w:rPr>
        <w:t>u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t</w:t>
      </w:r>
      <w:r w:rsidRPr="002C0093">
        <w:rPr>
          <w:sz w:val="24"/>
          <w:szCs w:val="24"/>
        </w:rPr>
        <w:t xml:space="preserve">u </w:t>
      </w:r>
      <w:r w:rsidRPr="002C0093">
        <w:rPr>
          <w:spacing w:val="8"/>
          <w:sz w:val="24"/>
          <w:szCs w:val="24"/>
        </w:rPr>
        <w:t>k</w:t>
      </w:r>
      <w:r w:rsidRPr="002C0093">
        <w:rPr>
          <w:spacing w:val="12"/>
          <w:sz w:val="24"/>
          <w:szCs w:val="24"/>
        </w:rPr>
        <w:t>on</w:t>
      </w:r>
      <w:r w:rsidRPr="002C0093">
        <w:rPr>
          <w:spacing w:val="6"/>
          <w:sz w:val="24"/>
          <w:szCs w:val="24"/>
        </w:rPr>
        <w:t>s</w:t>
      </w:r>
      <w:r w:rsidRPr="002C0093">
        <w:rPr>
          <w:spacing w:val="9"/>
          <w:sz w:val="24"/>
          <w:szCs w:val="24"/>
        </w:rPr>
        <w:t>e</w:t>
      </w:r>
      <w:r w:rsidRPr="002C0093">
        <w:rPr>
          <w:sz w:val="24"/>
          <w:szCs w:val="24"/>
        </w:rPr>
        <w:t>p</w:t>
      </w:r>
      <w:r w:rsidRPr="002C0093">
        <w:rPr>
          <w:spacing w:val="1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3"/>
          <w:sz w:val="24"/>
          <w:szCs w:val="24"/>
        </w:rPr>
        <w:t>t</w:t>
      </w:r>
      <w:r w:rsidRPr="002C0093">
        <w:rPr>
          <w:spacing w:val="9"/>
          <w:sz w:val="24"/>
          <w:szCs w:val="24"/>
        </w:rPr>
        <w:t>a</w:t>
      </w:r>
      <w:r w:rsidRPr="002C0093">
        <w:rPr>
          <w:sz w:val="24"/>
          <w:szCs w:val="24"/>
        </w:rPr>
        <w:t xml:space="preserve">u </w:t>
      </w:r>
      <w:r w:rsidRPr="002C0093">
        <w:rPr>
          <w:spacing w:val="8"/>
          <w:sz w:val="24"/>
          <w:szCs w:val="24"/>
        </w:rPr>
        <w:t>v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r</w:t>
      </w:r>
      <w:r w:rsidRPr="002C0093">
        <w:rPr>
          <w:spacing w:val="9"/>
          <w:sz w:val="24"/>
          <w:szCs w:val="24"/>
        </w:rPr>
        <w:t>i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b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3"/>
          <w:sz w:val="24"/>
          <w:szCs w:val="24"/>
        </w:rPr>
        <w:t>l</w:t>
      </w:r>
      <w:r w:rsidRPr="002C0093">
        <w:rPr>
          <w:sz w:val="24"/>
          <w:szCs w:val="24"/>
        </w:rPr>
        <w:t>.</w:t>
      </w:r>
      <w:r w:rsidRPr="002C0093">
        <w:rPr>
          <w:spacing w:val="36"/>
          <w:sz w:val="24"/>
          <w:szCs w:val="24"/>
        </w:rPr>
        <w:t xml:space="preserve"> </w:t>
      </w:r>
      <w:r w:rsidRPr="002C0093">
        <w:rPr>
          <w:spacing w:val="6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d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p</w:t>
      </w:r>
      <w:r w:rsidRPr="002C0093">
        <w:rPr>
          <w:spacing w:val="12"/>
          <w:sz w:val="24"/>
          <w:szCs w:val="24"/>
        </w:rPr>
        <w:t>u</w:t>
      </w:r>
      <w:r w:rsidRPr="002C0093">
        <w:rPr>
          <w:sz w:val="24"/>
          <w:szCs w:val="24"/>
        </w:rPr>
        <w:t>n</w:t>
      </w:r>
      <w:r w:rsidRPr="002C0093">
        <w:rPr>
          <w:spacing w:val="36"/>
          <w:sz w:val="24"/>
          <w:szCs w:val="24"/>
        </w:rPr>
        <w:t xml:space="preserve"> </w:t>
      </w:r>
      <w:r w:rsidRPr="002C0093">
        <w:rPr>
          <w:spacing w:val="4"/>
          <w:sz w:val="24"/>
          <w:szCs w:val="24"/>
        </w:rPr>
        <w:t>y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n</w:t>
      </w:r>
      <w:r w:rsidRPr="002C0093">
        <w:rPr>
          <w:sz w:val="24"/>
          <w:szCs w:val="24"/>
        </w:rPr>
        <w:t>g</w:t>
      </w:r>
      <w:r w:rsidRPr="002C0093">
        <w:rPr>
          <w:spacing w:val="32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me</w:t>
      </w:r>
      <w:r w:rsidRPr="002C0093">
        <w:rPr>
          <w:spacing w:val="8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j</w:t>
      </w:r>
      <w:r w:rsidRPr="002C0093">
        <w:rPr>
          <w:spacing w:val="13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d</w:t>
      </w:r>
      <w:r w:rsidRPr="002C0093">
        <w:rPr>
          <w:sz w:val="24"/>
          <w:szCs w:val="24"/>
        </w:rPr>
        <w:t>i</w:t>
      </w:r>
      <w:r w:rsidRPr="002C0093">
        <w:rPr>
          <w:spacing w:val="37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ob</w:t>
      </w:r>
      <w:r w:rsidRPr="002C0093">
        <w:rPr>
          <w:spacing w:val="9"/>
          <w:sz w:val="24"/>
          <w:szCs w:val="24"/>
        </w:rPr>
        <w:t>j</w:t>
      </w:r>
      <w:r w:rsidRPr="002C0093">
        <w:rPr>
          <w:spacing w:val="13"/>
          <w:sz w:val="24"/>
          <w:szCs w:val="24"/>
        </w:rPr>
        <w:t>e</w:t>
      </w:r>
      <w:r w:rsidRPr="002C0093">
        <w:rPr>
          <w:sz w:val="24"/>
          <w:szCs w:val="24"/>
        </w:rPr>
        <w:t>k</w:t>
      </w:r>
      <w:r w:rsidRPr="002C0093">
        <w:rPr>
          <w:spacing w:val="36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8"/>
          <w:sz w:val="24"/>
          <w:szCs w:val="24"/>
        </w:rPr>
        <w:t>d</w:t>
      </w:r>
      <w:r w:rsidRPr="002C0093">
        <w:rPr>
          <w:sz w:val="24"/>
          <w:szCs w:val="24"/>
        </w:rPr>
        <w:t>a</w:t>
      </w:r>
      <w:r w:rsidRPr="002C0093">
        <w:rPr>
          <w:spacing w:val="37"/>
          <w:sz w:val="24"/>
          <w:szCs w:val="24"/>
        </w:rPr>
        <w:t xml:space="preserve"> </w:t>
      </w:r>
      <w:r w:rsidRPr="002C0093">
        <w:rPr>
          <w:spacing w:val="8"/>
          <w:sz w:val="24"/>
          <w:szCs w:val="24"/>
        </w:rPr>
        <w:t>p</w:t>
      </w:r>
      <w:r w:rsidRPr="002C0093">
        <w:rPr>
          <w:spacing w:val="9"/>
          <w:sz w:val="24"/>
          <w:szCs w:val="24"/>
        </w:rPr>
        <w:t>e</w:t>
      </w:r>
      <w:r w:rsidRPr="002C0093">
        <w:rPr>
          <w:spacing w:val="12"/>
          <w:sz w:val="24"/>
          <w:szCs w:val="24"/>
        </w:rPr>
        <w:t>n</w:t>
      </w:r>
      <w:r w:rsidRPr="002C0093">
        <w:rPr>
          <w:spacing w:val="9"/>
          <w:sz w:val="24"/>
          <w:szCs w:val="24"/>
        </w:rPr>
        <w:t>eliti</w:t>
      </w:r>
      <w:r w:rsidRPr="002C0093">
        <w:rPr>
          <w:spacing w:val="13"/>
          <w:sz w:val="24"/>
          <w:szCs w:val="24"/>
        </w:rPr>
        <w:t>a</w:t>
      </w:r>
      <w:r w:rsidRPr="002C0093">
        <w:rPr>
          <w:sz w:val="24"/>
          <w:szCs w:val="24"/>
        </w:rPr>
        <w:t>n</w:t>
      </w:r>
      <w:r w:rsidRPr="002C0093">
        <w:rPr>
          <w:spacing w:val="31"/>
          <w:sz w:val="24"/>
          <w:szCs w:val="24"/>
        </w:rPr>
        <w:t xml:space="preserve"> </w:t>
      </w:r>
      <w:r w:rsidRPr="002C0093">
        <w:rPr>
          <w:spacing w:val="13"/>
          <w:sz w:val="24"/>
          <w:szCs w:val="24"/>
        </w:rPr>
        <w:t>i</w:t>
      </w:r>
      <w:r w:rsidRPr="002C0093">
        <w:rPr>
          <w:spacing w:val="8"/>
          <w:sz w:val="24"/>
          <w:szCs w:val="24"/>
        </w:rPr>
        <w:t>n</w:t>
      </w:r>
      <w:r w:rsidRPr="002C0093">
        <w:rPr>
          <w:sz w:val="24"/>
          <w:szCs w:val="24"/>
        </w:rPr>
        <w:t>i</w:t>
      </w:r>
      <w:r w:rsidRPr="002C0093">
        <w:rPr>
          <w:spacing w:val="33"/>
          <w:sz w:val="24"/>
          <w:szCs w:val="24"/>
        </w:rPr>
        <w:t xml:space="preserve"> </w:t>
      </w:r>
      <w:r w:rsidRPr="002C0093">
        <w:rPr>
          <w:spacing w:val="9"/>
          <w:sz w:val="24"/>
          <w:szCs w:val="24"/>
        </w:rPr>
        <w:t>a</w:t>
      </w:r>
      <w:r w:rsidRPr="002C0093">
        <w:rPr>
          <w:spacing w:val="12"/>
          <w:sz w:val="24"/>
          <w:szCs w:val="24"/>
        </w:rPr>
        <w:t>d</w:t>
      </w:r>
      <w:r w:rsidRPr="002C0093">
        <w:rPr>
          <w:spacing w:val="9"/>
          <w:sz w:val="24"/>
          <w:szCs w:val="24"/>
        </w:rPr>
        <w:t>ala</w:t>
      </w:r>
      <w:r w:rsidRPr="002C0093">
        <w:rPr>
          <w:sz w:val="24"/>
          <w:szCs w:val="24"/>
        </w:rPr>
        <w:t>h</w:t>
      </w:r>
      <w:r w:rsidR="002C0093">
        <w:rPr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 w:rsidR="002C0093">
        <w:rPr>
          <w:spacing w:val="13"/>
          <w:sz w:val="24"/>
          <w:szCs w:val="24"/>
          <w:lang w:val="id-ID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Sumber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</w:p>
    <w:p w:rsidR="003038E4" w:rsidRDefault="00637BD8" w:rsidP="002C0093">
      <w:pPr>
        <w:spacing w:line="360" w:lineRule="auto"/>
        <w:ind w:left="720" w:right="70" w:firstLine="852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ub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ro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 w:rsidR="006B24C9">
        <w:rPr>
          <w:spacing w:val="8"/>
          <w:sz w:val="24"/>
          <w:szCs w:val="24"/>
          <w:lang w:val="id-ID"/>
        </w:rPr>
        <w:t xml:space="preserve"> </w:t>
      </w:r>
      <w:r w:rsidR="006B24C9" w:rsidRPr="006B24C9">
        <w:rPr>
          <w:spacing w:val="8"/>
          <w:sz w:val="24"/>
          <w:szCs w:val="24"/>
          <w:lang w:val="id-ID"/>
        </w:rPr>
        <w:t>(</w:t>
      </w:r>
      <w:r w:rsidR="006B24C9" w:rsidRPr="006B24C9">
        <w:rPr>
          <w:spacing w:val="-1"/>
          <w:sz w:val="24"/>
          <w:szCs w:val="24"/>
        </w:rPr>
        <w:t>B</w:t>
      </w:r>
      <w:r w:rsidR="006B24C9" w:rsidRPr="006B24C9">
        <w:rPr>
          <w:sz w:val="24"/>
          <w:szCs w:val="24"/>
        </w:rPr>
        <w:t>u</w:t>
      </w:r>
      <w:r w:rsidR="006B24C9" w:rsidRPr="006B24C9">
        <w:rPr>
          <w:spacing w:val="1"/>
          <w:sz w:val="24"/>
          <w:szCs w:val="24"/>
        </w:rPr>
        <w:t>r</w:t>
      </w:r>
      <w:r w:rsidR="006B24C9" w:rsidRPr="006B24C9">
        <w:rPr>
          <w:spacing w:val="-4"/>
          <w:sz w:val="24"/>
          <w:szCs w:val="24"/>
        </w:rPr>
        <w:t>h</w:t>
      </w:r>
      <w:r w:rsidR="006B24C9" w:rsidRPr="006B24C9">
        <w:rPr>
          <w:spacing w:val="3"/>
          <w:sz w:val="24"/>
          <w:szCs w:val="24"/>
        </w:rPr>
        <w:t>a</w:t>
      </w:r>
      <w:r w:rsidR="006B24C9" w:rsidRPr="006B24C9">
        <w:rPr>
          <w:sz w:val="24"/>
          <w:szCs w:val="24"/>
        </w:rPr>
        <w:t>n</w:t>
      </w:r>
      <w:r w:rsidR="006B24C9" w:rsidRPr="006B24C9">
        <w:rPr>
          <w:spacing w:val="42"/>
          <w:sz w:val="24"/>
          <w:szCs w:val="24"/>
        </w:rPr>
        <w:t xml:space="preserve"> </w:t>
      </w:r>
      <w:r w:rsidR="006B24C9" w:rsidRPr="006B24C9">
        <w:rPr>
          <w:spacing w:val="-1"/>
          <w:sz w:val="24"/>
          <w:szCs w:val="24"/>
        </w:rPr>
        <w:t>B</w:t>
      </w:r>
      <w:r w:rsidR="006B24C9" w:rsidRPr="006B24C9">
        <w:rPr>
          <w:sz w:val="24"/>
          <w:szCs w:val="24"/>
        </w:rPr>
        <w:t>u</w:t>
      </w:r>
      <w:r w:rsidR="006B24C9" w:rsidRPr="006B24C9">
        <w:rPr>
          <w:spacing w:val="-4"/>
          <w:sz w:val="24"/>
          <w:szCs w:val="24"/>
        </w:rPr>
        <w:t>n</w:t>
      </w:r>
      <w:r w:rsidR="006B24C9" w:rsidRPr="006B24C9">
        <w:rPr>
          <w:spacing w:val="4"/>
          <w:sz w:val="24"/>
          <w:szCs w:val="24"/>
        </w:rPr>
        <w:t>g</w:t>
      </w:r>
      <w:r w:rsidR="006B24C9" w:rsidRPr="006B24C9">
        <w:rPr>
          <w:spacing w:val="-4"/>
          <w:sz w:val="24"/>
          <w:szCs w:val="24"/>
        </w:rPr>
        <w:t>i</w:t>
      </w:r>
      <w:r w:rsidR="006B24C9" w:rsidRPr="006B24C9">
        <w:rPr>
          <w:sz w:val="24"/>
          <w:szCs w:val="24"/>
        </w:rPr>
        <w:t>n</w:t>
      </w:r>
      <w:r w:rsidR="006B24C9" w:rsidRPr="006B24C9">
        <w:rPr>
          <w:sz w:val="24"/>
          <w:szCs w:val="24"/>
          <w:lang w:val="id-ID"/>
        </w:rPr>
        <w:t xml:space="preserve"> : 2007)</w:t>
      </w:r>
      <w:r w:rsidR="006B24C9" w:rsidRPr="006B24C9">
        <w:rPr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Data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3038E4" w:rsidRDefault="00637BD8" w:rsidP="002C0093">
      <w:pPr>
        <w:spacing w:line="360" w:lineRule="auto"/>
        <w:ind w:left="1077" w:right="66" w:firstLine="721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me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iam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ob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1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Data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6B24C9" w:rsidRPr="006B24C9" w:rsidRDefault="00637BD8" w:rsidP="002C0093">
      <w:pPr>
        <w:spacing w:line="360" w:lineRule="auto"/>
        <w:ind w:left="1077" w:right="66" w:firstLine="721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 w:rsidRPr="002C0093">
        <w:rPr>
          <w:spacing w:val="12"/>
          <w:sz w:val="24"/>
          <w:szCs w:val="24"/>
        </w:rPr>
        <w:t>sekunder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do</w:t>
      </w:r>
      <w:r>
        <w:rPr>
          <w:spacing w:val="8"/>
          <w:sz w:val="24"/>
          <w:szCs w:val="24"/>
        </w:rPr>
        <w:t>ku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8"/>
          <w:sz w:val="24"/>
          <w:szCs w:val="24"/>
        </w:rPr>
        <w:t>-d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ku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-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1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2C0093">
        <w:rPr>
          <w:sz w:val="24"/>
          <w:szCs w:val="24"/>
          <w:lang w:val="id-ID"/>
        </w:rPr>
        <w:t xml:space="preserve"> 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9"/>
          <w:position w:val="-1"/>
          <w:sz w:val="24"/>
          <w:szCs w:val="24"/>
        </w:rPr>
        <w:t>telit</w:t>
      </w:r>
      <w:r>
        <w:rPr>
          <w:spacing w:val="1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Teknik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3038E4" w:rsidRDefault="00637BD8" w:rsidP="002C0093">
      <w:pPr>
        <w:spacing w:line="360" w:lineRule="auto"/>
        <w:ind w:left="720" w:right="87" w:firstLine="852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ngg</w:t>
      </w:r>
      <w:r>
        <w:rPr>
          <w:spacing w:val="12"/>
          <w:sz w:val="24"/>
          <w:szCs w:val="24"/>
        </w:rPr>
        <w:t>un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ati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kn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ru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v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 w:rsidRPr="006B24C9">
        <w:rPr>
          <w:spacing w:val="9"/>
          <w:sz w:val="24"/>
          <w:szCs w:val="24"/>
        </w:rPr>
        <w:t>i</w:t>
      </w:r>
      <w:r w:rsidRPr="006B24C9">
        <w:rPr>
          <w:spacing w:val="12"/>
          <w:sz w:val="24"/>
          <w:szCs w:val="24"/>
        </w:rPr>
        <w:t>n</w:t>
      </w:r>
      <w:r w:rsidRPr="006B24C9">
        <w:rPr>
          <w:spacing w:val="8"/>
          <w:sz w:val="24"/>
          <w:szCs w:val="24"/>
        </w:rPr>
        <w:t>f</w:t>
      </w:r>
      <w:r w:rsidRPr="006B24C9">
        <w:rPr>
          <w:spacing w:val="12"/>
          <w:sz w:val="24"/>
          <w:szCs w:val="24"/>
        </w:rPr>
        <w:t>o</w:t>
      </w:r>
      <w:r w:rsidRPr="006B24C9">
        <w:rPr>
          <w:spacing w:val="8"/>
          <w:sz w:val="24"/>
          <w:szCs w:val="24"/>
        </w:rPr>
        <w:t>r</w:t>
      </w:r>
      <w:r w:rsidRPr="006B24C9">
        <w:rPr>
          <w:spacing w:val="9"/>
          <w:sz w:val="24"/>
          <w:szCs w:val="24"/>
        </w:rPr>
        <w:t>ma</w:t>
      </w:r>
      <w:r w:rsidRPr="006B24C9">
        <w:rPr>
          <w:spacing w:val="12"/>
          <w:sz w:val="24"/>
          <w:szCs w:val="24"/>
        </w:rPr>
        <w:t>n</w:t>
      </w:r>
      <w:r w:rsidR="006B24C9" w:rsidRPr="006B24C9">
        <w:rPr>
          <w:spacing w:val="12"/>
          <w:sz w:val="24"/>
          <w:szCs w:val="24"/>
          <w:lang w:val="id-ID"/>
        </w:rPr>
        <w:t xml:space="preserve"> (</w:t>
      </w:r>
      <w:r w:rsidR="006B24C9" w:rsidRPr="006B24C9">
        <w:rPr>
          <w:spacing w:val="-1"/>
          <w:sz w:val="24"/>
          <w:szCs w:val="24"/>
        </w:rPr>
        <w:t>Ra</w:t>
      </w:r>
      <w:r w:rsidR="006B24C9" w:rsidRPr="006B24C9">
        <w:rPr>
          <w:spacing w:val="2"/>
          <w:sz w:val="24"/>
          <w:szCs w:val="24"/>
        </w:rPr>
        <w:t>s</w:t>
      </w:r>
      <w:r w:rsidR="006B24C9" w:rsidRPr="006B24C9">
        <w:rPr>
          <w:sz w:val="24"/>
          <w:szCs w:val="24"/>
        </w:rPr>
        <w:t>y</w:t>
      </w:r>
      <w:r w:rsidR="006B24C9" w:rsidRPr="006B24C9">
        <w:rPr>
          <w:spacing w:val="-4"/>
          <w:sz w:val="24"/>
          <w:szCs w:val="24"/>
        </w:rPr>
        <w:t>i</w:t>
      </w:r>
      <w:r w:rsidR="006B24C9" w:rsidRPr="006B24C9">
        <w:rPr>
          <w:sz w:val="24"/>
          <w:szCs w:val="24"/>
        </w:rPr>
        <w:t>d</w:t>
      </w:r>
      <w:r w:rsidR="006B24C9" w:rsidRPr="006B24C9">
        <w:rPr>
          <w:spacing w:val="2"/>
          <w:sz w:val="24"/>
          <w:szCs w:val="24"/>
        </w:rPr>
        <w:t xml:space="preserve"> </w:t>
      </w:r>
      <w:r w:rsidR="006B24C9" w:rsidRPr="006B24C9">
        <w:rPr>
          <w:sz w:val="24"/>
          <w:szCs w:val="24"/>
        </w:rPr>
        <w:t>H</w:t>
      </w:r>
      <w:r w:rsidR="006B24C9" w:rsidRPr="006B24C9">
        <w:rPr>
          <w:spacing w:val="-1"/>
          <w:sz w:val="24"/>
          <w:szCs w:val="24"/>
        </w:rPr>
        <w:t>a</w:t>
      </w:r>
      <w:r w:rsidR="006B24C9" w:rsidRPr="006B24C9">
        <w:rPr>
          <w:spacing w:val="1"/>
          <w:sz w:val="24"/>
          <w:szCs w:val="24"/>
        </w:rPr>
        <w:t>r</w:t>
      </w:r>
      <w:r w:rsidR="006B24C9" w:rsidRPr="006B24C9">
        <w:rPr>
          <w:spacing w:val="4"/>
          <w:sz w:val="24"/>
          <w:szCs w:val="24"/>
        </w:rPr>
        <w:t>u</w:t>
      </w:r>
      <w:r w:rsidR="006B24C9" w:rsidRPr="006B24C9">
        <w:rPr>
          <w:spacing w:val="-3"/>
          <w:sz w:val="24"/>
          <w:szCs w:val="24"/>
        </w:rPr>
        <w:t>n</w:t>
      </w:r>
      <w:r w:rsidR="006B24C9" w:rsidRPr="006B24C9">
        <w:rPr>
          <w:spacing w:val="-3"/>
          <w:sz w:val="24"/>
          <w:szCs w:val="24"/>
          <w:lang w:val="id-ID"/>
        </w:rPr>
        <w:t xml:space="preserve"> : 2000)</w:t>
      </w:r>
      <w:r w:rsidR="006B24C9" w:rsidRPr="006B24C9">
        <w:rPr>
          <w:spacing w:val="13"/>
          <w:sz w:val="24"/>
          <w:szCs w:val="24"/>
        </w:rPr>
        <w:t>.</w:t>
      </w:r>
      <w:r>
        <w:rPr>
          <w:position w:val="9"/>
          <w:sz w:val="16"/>
          <w:szCs w:val="16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pacing w:val="9"/>
          <w:sz w:val="24"/>
          <w:szCs w:val="24"/>
        </w:rPr>
        <w:t>iteli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3038E4" w:rsidRPr="0051161C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Observasi</w:t>
      </w:r>
    </w:p>
    <w:p w:rsidR="003038E4" w:rsidRPr="000057A7" w:rsidRDefault="00637BD8" w:rsidP="002C0093">
      <w:pPr>
        <w:spacing w:line="360" w:lineRule="auto"/>
        <w:ind w:left="1077" w:right="83" w:firstLine="721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>O</w:t>
      </w:r>
      <w:r>
        <w:rPr>
          <w:spacing w:val="12"/>
          <w:sz w:val="24"/>
          <w:szCs w:val="24"/>
        </w:rPr>
        <w:t>b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amat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lastRenderedPageBreak/>
        <w:t>d</w:t>
      </w:r>
      <w:r>
        <w:rPr>
          <w:spacing w:val="9"/>
          <w:sz w:val="24"/>
          <w:szCs w:val="24"/>
        </w:rPr>
        <w:t>ialam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 w:rsidRPr="006B24C9">
        <w:rPr>
          <w:spacing w:val="8"/>
          <w:sz w:val="24"/>
          <w:szCs w:val="24"/>
        </w:rPr>
        <w:t>k</w:t>
      </w:r>
      <w:r w:rsidRPr="006B24C9">
        <w:rPr>
          <w:spacing w:val="12"/>
          <w:sz w:val="24"/>
          <w:szCs w:val="24"/>
        </w:rPr>
        <w:t>u</w:t>
      </w:r>
      <w:r w:rsidRPr="006B24C9">
        <w:rPr>
          <w:spacing w:val="9"/>
          <w:sz w:val="24"/>
          <w:szCs w:val="24"/>
        </w:rPr>
        <w:t>alita</w:t>
      </w:r>
      <w:r w:rsidRPr="006B24C9">
        <w:rPr>
          <w:spacing w:val="13"/>
          <w:sz w:val="24"/>
          <w:szCs w:val="24"/>
        </w:rPr>
        <w:t>t</w:t>
      </w:r>
      <w:r w:rsidRPr="006B24C9">
        <w:rPr>
          <w:spacing w:val="9"/>
          <w:sz w:val="24"/>
          <w:szCs w:val="24"/>
        </w:rPr>
        <w:t>i</w:t>
      </w:r>
      <w:r w:rsidRPr="006B24C9">
        <w:rPr>
          <w:spacing w:val="12"/>
          <w:sz w:val="24"/>
          <w:szCs w:val="24"/>
        </w:rPr>
        <w:t>f</w:t>
      </w:r>
      <w:r w:rsidR="006B24C9" w:rsidRPr="006B24C9">
        <w:rPr>
          <w:spacing w:val="12"/>
          <w:sz w:val="24"/>
          <w:szCs w:val="24"/>
          <w:lang w:val="id-ID"/>
        </w:rPr>
        <w:t xml:space="preserve"> (</w:t>
      </w:r>
      <w:r w:rsidR="006B24C9" w:rsidRPr="006B24C9">
        <w:rPr>
          <w:spacing w:val="-1"/>
          <w:sz w:val="24"/>
          <w:szCs w:val="24"/>
        </w:rPr>
        <w:t>B</w:t>
      </w:r>
      <w:r w:rsidR="006B24C9" w:rsidRPr="006B24C9">
        <w:rPr>
          <w:sz w:val="24"/>
          <w:szCs w:val="24"/>
        </w:rPr>
        <w:t>u</w:t>
      </w:r>
      <w:r w:rsidR="006B24C9" w:rsidRPr="006B24C9">
        <w:rPr>
          <w:spacing w:val="-4"/>
          <w:sz w:val="24"/>
          <w:szCs w:val="24"/>
        </w:rPr>
        <w:t>n</w:t>
      </w:r>
      <w:r w:rsidR="006B24C9" w:rsidRPr="006B24C9">
        <w:rPr>
          <w:spacing w:val="4"/>
          <w:sz w:val="24"/>
          <w:szCs w:val="24"/>
        </w:rPr>
        <w:t>g</w:t>
      </w:r>
      <w:r w:rsidR="006B24C9" w:rsidRPr="006B24C9">
        <w:rPr>
          <w:spacing w:val="-4"/>
          <w:sz w:val="24"/>
          <w:szCs w:val="24"/>
        </w:rPr>
        <w:t>i</w:t>
      </w:r>
      <w:r w:rsidR="006B24C9" w:rsidRPr="006B24C9">
        <w:rPr>
          <w:sz w:val="24"/>
          <w:szCs w:val="24"/>
        </w:rPr>
        <w:t>n</w:t>
      </w:r>
      <w:r w:rsidR="006B24C9" w:rsidRPr="006B24C9">
        <w:rPr>
          <w:spacing w:val="2"/>
          <w:sz w:val="24"/>
          <w:szCs w:val="24"/>
        </w:rPr>
        <w:t xml:space="preserve"> </w:t>
      </w:r>
      <w:r w:rsidR="006B24C9" w:rsidRPr="006B24C9">
        <w:rPr>
          <w:spacing w:val="-1"/>
          <w:sz w:val="24"/>
          <w:szCs w:val="24"/>
        </w:rPr>
        <w:t>B</w:t>
      </w:r>
      <w:r w:rsidR="006B24C9" w:rsidRPr="006B24C9">
        <w:rPr>
          <w:sz w:val="24"/>
          <w:szCs w:val="24"/>
        </w:rPr>
        <w:t>u</w:t>
      </w:r>
      <w:r w:rsidR="006B24C9" w:rsidRPr="006B24C9">
        <w:rPr>
          <w:spacing w:val="1"/>
          <w:sz w:val="24"/>
          <w:szCs w:val="24"/>
        </w:rPr>
        <w:t>r</w:t>
      </w:r>
      <w:r w:rsidR="006B24C9" w:rsidRPr="006B24C9">
        <w:rPr>
          <w:spacing w:val="-4"/>
          <w:sz w:val="24"/>
          <w:szCs w:val="24"/>
        </w:rPr>
        <w:t>h</w:t>
      </w:r>
      <w:r w:rsidR="006B24C9" w:rsidRPr="006B24C9">
        <w:rPr>
          <w:spacing w:val="3"/>
          <w:sz w:val="24"/>
          <w:szCs w:val="24"/>
        </w:rPr>
        <w:t>a</w:t>
      </w:r>
      <w:r w:rsidR="006B24C9" w:rsidRPr="006B24C9">
        <w:rPr>
          <w:spacing w:val="-4"/>
          <w:sz w:val="24"/>
          <w:szCs w:val="24"/>
        </w:rPr>
        <w:t>n</w:t>
      </w:r>
      <w:r w:rsidR="006B24C9" w:rsidRPr="006B24C9">
        <w:rPr>
          <w:spacing w:val="-4"/>
          <w:sz w:val="24"/>
          <w:szCs w:val="24"/>
          <w:lang w:val="id-ID"/>
        </w:rPr>
        <w:t xml:space="preserve"> : 2001)</w:t>
      </w:r>
      <w:r w:rsidR="006B24C9" w:rsidRPr="006B24C9">
        <w:rPr>
          <w:sz w:val="24"/>
          <w:szCs w:val="24"/>
        </w:rPr>
        <w:t>.</w:t>
      </w:r>
      <w:r>
        <w:rPr>
          <w:spacing w:val="16"/>
          <w:position w:val="9"/>
          <w:sz w:val="16"/>
          <w:szCs w:val="16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ima</w:t>
      </w:r>
      <w:r>
        <w:rPr>
          <w:spacing w:val="12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d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b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catat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temat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b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4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6B24C9">
        <w:rPr>
          <w:sz w:val="24"/>
          <w:szCs w:val="24"/>
          <w:lang w:val="id-ID"/>
        </w:rPr>
        <w:t xml:space="preserve"> </w:t>
      </w:r>
      <w:r>
        <w:rPr>
          <w:spacing w:val="12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r</w:t>
      </w:r>
      <w:r>
        <w:rPr>
          <w:spacing w:val="8"/>
          <w:position w:val="-1"/>
          <w:sz w:val="24"/>
          <w:szCs w:val="24"/>
        </w:rPr>
        <w:t>up</w:t>
      </w:r>
      <w:r>
        <w:rPr>
          <w:position w:val="-1"/>
          <w:sz w:val="24"/>
          <w:szCs w:val="24"/>
        </w:rPr>
        <w:t>a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cata</w:t>
      </w:r>
      <w:r>
        <w:rPr>
          <w:spacing w:val="13"/>
          <w:position w:val="-1"/>
          <w:sz w:val="24"/>
          <w:szCs w:val="24"/>
        </w:rPr>
        <w:t>t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la</w:t>
      </w:r>
      <w:r>
        <w:rPr>
          <w:spacing w:val="12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8"/>
          <w:position w:val="-1"/>
          <w:sz w:val="24"/>
          <w:szCs w:val="24"/>
        </w:rPr>
        <w:t>g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 w:rsidR="006B24C9">
        <w:rPr>
          <w:position w:val="-1"/>
          <w:sz w:val="24"/>
          <w:szCs w:val="24"/>
        </w:rPr>
        <w:t xml:space="preserve"> (Sutisno hadi : 2000).</w:t>
      </w:r>
    </w:p>
    <w:p w:rsidR="003038E4" w:rsidRPr="0051161C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Wawancara</w:t>
      </w:r>
    </w:p>
    <w:p w:rsidR="003038E4" w:rsidRDefault="00637BD8" w:rsidP="002C0093">
      <w:pPr>
        <w:spacing w:line="360" w:lineRule="auto"/>
        <w:ind w:left="1077" w:right="57" w:firstLine="721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vi</w:t>
      </w:r>
      <w:r>
        <w:rPr>
          <w:i/>
          <w:spacing w:val="13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g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3"/>
          <w:sz w:val="24"/>
          <w:szCs w:val="24"/>
        </w:rPr>
        <w:t>e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rr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mat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1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uk</w:t>
      </w:r>
      <w:r>
        <w:rPr>
          <w:sz w:val="24"/>
          <w:szCs w:val="24"/>
        </w:rPr>
        <w:t>a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do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11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 w:rsidR="00936A37">
        <w:rPr>
          <w:spacing w:val="8"/>
          <w:sz w:val="24"/>
          <w:szCs w:val="24"/>
          <w:lang w:val="id-ID"/>
        </w:rPr>
        <w:t xml:space="preserve"> </w:t>
      </w:r>
      <w:r w:rsidR="00936A37" w:rsidRPr="006B24C9">
        <w:rPr>
          <w:spacing w:val="12"/>
          <w:sz w:val="24"/>
          <w:szCs w:val="24"/>
          <w:lang w:val="id-ID"/>
        </w:rPr>
        <w:t>(</w:t>
      </w:r>
      <w:r w:rsidR="00936A37" w:rsidRPr="006B24C9">
        <w:rPr>
          <w:spacing w:val="-1"/>
          <w:sz w:val="24"/>
          <w:szCs w:val="24"/>
        </w:rPr>
        <w:t>B</w:t>
      </w:r>
      <w:r w:rsidR="00936A37" w:rsidRPr="006B24C9">
        <w:rPr>
          <w:sz w:val="24"/>
          <w:szCs w:val="24"/>
        </w:rPr>
        <w:t>u</w:t>
      </w:r>
      <w:r w:rsidR="00936A37" w:rsidRPr="006B24C9">
        <w:rPr>
          <w:spacing w:val="-4"/>
          <w:sz w:val="24"/>
          <w:szCs w:val="24"/>
        </w:rPr>
        <w:t>n</w:t>
      </w:r>
      <w:r w:rsidR="00936A37" w:rsidRPr="006B24C9">
        <w:rPr>
          <w:spacing w:val="4"/>
          <w:sz w:val="24"/>
          <w:szCs w:val="24"/>
        </w:rPr>
        <w:t>g</w:t>
      </w:r>
      <w:r w:rsidR="00936A37" w:rsidRPr="006B24C9">
        <w:rPr>
          <w:spacing w:val="-4"/>
          <w:sz w:val="24"/>
          <w:szCs w:val="24"/>
        </w:rPr>
        <w:t>i</w:t>
      </w:r>
      <w:r w:rsidR="00936A37" w:rsidRPr="006B24C9">
        <w:rPr>
          <w:sz w:val="24"/>
          <w:szCs w:val="24"/>
        </w:rPr>
        <w:t>n</w:t>
      </w:r>
      <w:r w:rsidR="00936A37" w:rsidRPr="006B24C9">
        <w:rPr>
          <w:spacing w:val="2"/>
          <w:sz w:val="24"/>
          <w:szCs w:val="24"/>
        </w:rPr>
        <w:t xml:space="preserve"> </w:t>
      </w:r>
      <w:r w:rsidR="00936A37" w:rsidRPr="006B24C9">
        <w:rPr>
          <w:spacing w:val="-1"/>
          <w:sz w:val="24"/>
          <w:szCs w:val="24"/>
        </w:rPr>
        <w:t>B</w:t>
      </w:r>
      <w:r w:rsidR="00936A37" w:rsidRPr="006B24C9">
        <w:rPr>
          <w:sz w:val="24"/>
          <w:szCs w:val="24"/>
        </w:rPr>
        <w:t>u</w:t>
      </w:r>
      <w:r w:rsidR="00936A37" w:rsidRPr="006B24C9">
        <w:rPr>
          <w:spacing w:val="1"/>
          <w:sz w:val="24"/>
          <w:szCs w:val="24"/>
        </w:rPr>
        <w:t>r</w:t>
      </w:r>
      <w:r w:rsidR="00936A37" w:rsidRPr="006B24C9">
        <w:rPr>
          <w:spacing w:val="-4"/>
          <w:sz w:val="24"/>
          <w:szCs w:val="24"/>
        </w:rPr>
        <w:t>h</w:t>
      </w:r>
      <w:r w:rsidR="00936A37" w:rsidRPr="006B24C9">
        <w:rPr>
          <w:spacing w:val="3"/>
          <w:sz w:val="24"/>
          <w:szCs w:val="24"/>
        </w:rPr>
        <w:t>a</w:t>
      </w:r>
      <w:r w:rsidR="00936A37" w:rsidRPr="006B24C9">
        <w:rPr>
          <w:spacing w:val="-4"/>
          <w:sz w:val="24"/>
          <w:szCs w:val="24"/>
        </w:rPr>
        <w:t>n</w:t>
      </w:r>
      <w:r w:rsidR="00936A37" w:rsidRPr="006B24C9">
        <w:rPr>
          <w:spacing w:val="-4"/>
          <w:sz w:val="24"/>
          <w:szCs w:val="24"/>
          <w:lang w:val="id-ID"/>
        </w:rPr>
        <w:t xml:space="preserve"> : 2001)</w:t>
      </w:r>
      <w:r w:rsidR="00936A37" w:rsidRPr="006B24C9">
        <w:rPr>
          <w:sz w:val="24"/>
          <w:szCs w:val="24"/>
        </w:rPr>
        <w:t>.</w:t>
      </w:r>
      <w:r>
        <w:rPr>
          <w:spacing w:val="24"/>
          <w:position w:val="9"/>
          <w:sz w:val="16"/>
          <w:szCs w:val="16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gun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cat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ec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 w:rsidR="00D26ADB">
        <w:rPr>
          <w:i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il </w:t>
      </w:r>
      <w:r>
        <w:rPr>
          <w:spacing w:val="11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3038E4" w:rsidRDefault="00637BD8" w:rsidP="002C0093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Dokumentas</w:t>
      </w:r>
      <w:r>
        <w:rPr>
          <w:sz w:val="24"/>
          <w:szCs w:val="24"/>
        </w:rPr>
        <w:t>i</w:t>
      </w:r>
    </w:p>
    <w:p w:rsidR="003038E4" w:rsidRDefault="00637BD8" w:rsidP="002C0093">
      <w:pPr>
        <w:spacing w:before="59" w:line="360" w:lineRule="auto"/>
        <w:ind w:left="1077" w:right="64" w:firstLine="721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kn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elaj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iteli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2"/>
          <w:sz w:val="24"/>
          <w:szCs w:val="24"/>
        </w:rPr>
        <w:t xml:space="preserve"> </w:t>
      </w:r>
      <w:r w:rsidR="002C0093">
        <w:rPr>
          <w:sz w:val="24"/>
          <w:szCs w:val="24"/>
          <w:lang w:val="id-ID"/>
        </w:rPr>
        <w:t>-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8"/>
          <w:sz w:val="24"/>
          <w:szCs w:val="24"/>
        </w:rPr>
        <w:t>-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lai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do</w:t>
      </w:r>
      <w:r>
        <w:rPr>
          <w:spacing w:val="8"/>
          <w:sz w:val="24"/>
          <w:szCs w:val="24"/>
        </w:rPr>
        <w:t>ku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3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4"/>
          <w:sz w:val="24"/>
          <w:szCs w:val="24"/>
        </w:rPr>
        <w:t>g</w:t>
      </w:r>
      <w:r w:rsidR="000057A7"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, 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2"/>
          <w:sz w:val="24"/>
          <w:szCs w:val="24"/>
        </w:rPr>
        <w:t>w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rn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lai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Teknik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</w:p>
    <w:p w:rsidR="003038E4" w:rsidRDefault="00637BD8" w:rsidP="002C0093">
      <w:pPr>
        <w:spacing w:line="360" w:lineRule="auto"/>
        <w:ind w:left="720" w:right="72" w:firstLine="852"/>
        <w:jc w:val="both"/>
        <w:rPr>
          <w:sz w:val="16"/>
          <w:szCs w:val="16"/>
        </w:rPr>
      </w:pP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2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tem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cata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mi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lastRenderedPageBreak/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kn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ti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-f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pacing w:val="12"/>
          <w:sz w:val="24"/>
          <w:szCs w:val="24"/>
        </w:rPr>
        <w:t>h</w:t>
      </w:r>
      <w:r w:rsidR="00936A37">
        <w:rPr>
          <w:spacing w:val="12"/>
          <w:sz w:val="24"/>
          <w:szCs w:val="24"/>
          <w:lang w:val="id-ID"/>
        </w:rPr>
        <w:t xml:space="preserve"> </w:t>
      </w:r>
      <w:r w:rsidR="00936A37" w:rsidRPr="006B24C9">
        <w:rPr>
          <w:spacing w:val="12"/>
          <w:sz w:val="24"/>
          <w:szCs w:val="24"/>
          <w:lang w:val="id-ID"/>
        </w:rPr>
        <w:t>(</w:t>
      </w:r>
      <w:r w:rsidR="00936A37" w:rsidRPr="006B24C9">
        <w:rPr>
          <w:spacing w:val="-1"/>
          <w:sz w:val="24"/>
          <w:szCs w:val="24"/>
        </w:rPr>
        <w:t>B</w:t>
      </w:r>
      <w:r w:rsidR="00936A37" w:rsidRPr="006B24C9">
        <w:rPr>
          <w:sz w:val="24"/>
          <w:szCs w:val="24"/>
        </w:rPr>
        <w:t>u</w:t>
      </w:r>
      <w:r w:rsidR="00936A37" w:rsidRPr="006B24C9">
        <w:rPr>
          <w:spacing w:val="-4"/>
          <w:sz w:val="24"/>
          <w:szCs w:val="24"/>
        </w:rPr>
        <w:t>n</w:t>
      </w:r>
      <w:r w:rsidR="00936A37" w:rsidRPr="006B24C9">
        <w:rPr>
          <w:spacing w:val="4"/>
          <w:sz w:val="24"/>
          <w:szCs w:val="24"/>
        </w:rPr>
        <w:t>g</w:t>
      </w:r>
      <w:r w:rsidR="00936A37" w:rsidRPr="006B24C9">
        <w:rPr>
          <w:spacing w:val="-4"/>
          <w:sz w:val="24"/>
          <w:szCs w:val="24"/>
        </w:rPr>
        <w:t>i</w:t>
      </w:r>
      <w:r w:rsidR="00936A37" w:rsidRPr="006B24C9">
        <w:rPr>
          <w:sz w:val="24"/>
          <w:szCs w:val="24"/>
        </w:rPr>
        <w:t>n</w:t>
      </w:r>
      <w:r w:rsidR="00936A37" w:rsidRPr="006B24C9">
        <w:rPr>
          <w:spacing w:val="2"/>
          <w:sz w:val="24"/>
          <w:szCs w:val="24"/>
        </w:rPr>
        <w:t xml:space="preserve"> </w:t>
      </w:r>
      <w:r w:rsidR="00936A37" w:rsidRPr="006B24C9">
        <w:rPr>
          <w:spacing w:val="-1"/>
          <w:sz w:val="24"/>
          <w:szCs w:val="24"/>
        </w:rPr>
        <w:t>B</w:t>
      </w:r>
      <w:r w:rsidR="00936A37" w:rsidRPr="006B24C9">
        <w:rPr>
          <w:sz w:val="24"/>
          <w:szCs w:val="24"/>
        </w:rPr>
        <w:t>u</w:t>
      </w:r>
      <w:r w:rsidR="00936A37" w:rsidRPr="006B24C9">
        <w:rPr>
          <w:spacing w:val="1"/>
          <w:sz w:val="24"/>
          <w:szCs w:val="24"/>
        </w:rPr>
        <w:t>r</w:t>
      </w:r>
      <w:r w:rsidR="00936A37" w:rsidRPr="006B24C9">
        <w:rPr>
          <w:spacing w:val="-4"/>
          <w:sz w:val="24"/>
          <w:szCs w:val="24"/>
        </w:rPr>
        <w:t>h</w:t>
      </w:r>
      <w:r w:rsidR="00936A37" w:rsidRPr="006B24C9">
        <w:rPr>
          <w:spacing w:val="3"/>
          <w:sz w:val="24"/>
          <w:szCs w:val="24"/>
        </w:rPr>
        <w:t>a</w:t>
      </w:r>
      <w:r w:rsidR="00936A37" w:rsidRPr="006B24C9">
        <w:rPr>
          <w:spacing w:val="-4"/>
          <w:sz w:val="24"/>
          <w:szCs w:val="24"/>
        </w:rPr>
        <w:t>n</w:t>
      </w:r>
      <w:r w:rsidR="00936A37">
        <w:rPr>
          <w:spacing w:val="-4"/>
          <w:sz w:val="24"/>
          <w:szCs w:val="24"/>
          <w:lang w:val="id-ID"/>
        </w:rPr>
        <w:t xml:space="preserve"> : 2004</w:t>
      </w:r>
      <w:r w:rsidR="00936A37" w:rsidRPr="006B24C9">
        <w:rPr>
          <w:spacing w:val="-4"/>
          <w:sz w:val="24"/>
          <w:szCs w:val="24"/>
          <w:lang w:val="id-ID"/>
        </w:rPr>
        <w:t>)</w:t>
      </w:r>
      <w:r w:rsidR="00936A37" w:rsidRPr="006B24C9">
        <w:rPr>
          <w:sz w:val="24"/>
          <w:szCs w:val="24"/>
        </w:rPr>
        <w:t>.</w:t>
      </w:r>
    </w:p>
    <w:p w:rsidR="003038E4" w:rsidRPr="0051161C" w:rsidRDefault="00637BD8" w:rsidP="002C0093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2C0093">
        <w:rPr>
          <w:sz w:val="24"/>
          <w:szCs w:val="24"/>
        </w:rPr>
        <w:t>Teknik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</w:p>
    <w:p w:rsidR="003038E4" w:rsidRPr="0051161C" w:rsidRDefault="00637BD8" w:rsidP="002C0093">
      <w:pPr>
        <w:spacing w:line="360" w:lineRule="auto"/>
        <w:ind w:left="720" w:right="71" w:firstLine="852"/>
        <w:jc w:val="both"/>
        <w:rPr>
          <w:sz w:val="16"/>
          <w:szCs w:val="16"/>
        </w:rPr>
      </w:pPr>
      <w:r>
        <w:rPr>
          <w:spacing w:val="11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9"/>
          <w:sz w:val="24"/>
          <w:szCs w:val="24"/>
        </w:rPr>
        <w:t>ji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met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tat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v</w:t>
      </w:r>
      <w:r>
        <w:rPr>
          <w:spacing w:val="9"/>
          <w:sz w:val="24"/>
          <w:szCs w:val="24"/>
        </w:rPr>
        <w:t>ali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eal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je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ti</w:t>
      </w:r>
      <w:r>
        <w:rPr>
          <w:spacing w:val="4"/>
          <w:sz w:val="24"/>
          <w:szCs w:val="24"/>
        </w:rPr>
        <w:t>v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k</w:t>
      </w:r>
      <w:r w:rsidR="002C0093">
        <w:rPr>
          <w:sz w:val="24"/>
          <w:szCs w:val="24"/>
          <w:lang w:val="id-ID"/>
        </w:rPr>
        <w:t xml:space="preserve"> 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at</w:t>
      </w:r>
      <w:r>
        <w:rPr>
          <w:spacing w:val="12"/>
          <w:position w:val="-1"/>
          <w:sz w:val="24"/>
          <w:szCs w:val="24"/>
        </w:rPr>
        <w:t>u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al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9"/>
          <w:position w:val="-1"/>
          <w:sz w:val="24"/>
          <w:szCs w:val="24"/>
        </w:rPr>
        <w:t>liti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1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t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ng</w:t>
      </w:r>
      <w:r>
        <w:rPr>
          <w:spacing w:val="12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h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at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h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 w:rsidR="002C0093">
        <w:rPr>
          <w:position w:val="-1"/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gn</w:t>
      </w:r>
      <w:r>
        <w:rPr>
          <w:sz w:val="24"/>
          <w:szCs w:val="24"/>
        </w:rPr>
        <w:t>i</w:t>
      </w:r>
      <w:r>
        <w:rPr>
          <w:spacing w:val="-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 w:rsidR="000057A7">
        <w:rPr>
          <w:spacing w:val="8"/>
          <w:sz w:val="24"/>
          <w:szCs w:val="24"/>
          <w:lang w:val="id-ID"/>
        </w:rPr>
        <w:t xml:space="preserve"> </w:t>
      </w:r>
      <w:r w:rsidR="003A21B9">
        <w:rPr>
          <w:spacing w:val="12"/>
          <w:sz w:val="24"/>
          <w:szCs w:val="24"/>
          <w:lang w:val="id-ID"/>
        </w:rPr>
        <w:t>(Muhammad nasir</w:t>
      </w:r>
      <w:r w:rsidR="00936A37">
        <w:rPr>
          <w:spacing w:val="12"/>
          <w:sz w:val="24"/>
          <w:szCs w:val="24"/>
          <w:lang w:val="id-ID"/>
        </w:rPr>
        <w:t xml:space="preserve"> 2015)</w:t>
      </w:r>
      <w:r w:rsidR="00936A37">
        <w:rPr>
          <w:spacing w:val="11"/>
          <w:sz w:val="24"/>
          <w:szCs w:val="24"/>
        </w:rPr>
        <w:t>.</w:t>
      </w:r>
    </w:p>
    <w:p w:rsidR="003038E4" w:rsidRDefault="000057A7" w:rsidP="003A21B9">
      <w:pPr>
        <w:pStyle w:val="ListParagraph"/>
        <w:numPr>
          <w:ilvl w:val="0"/>
          <w:numId w:val="6"/>
        </w:numPr>
        <w:spacing w:before="10" w:line="360" w:lineRule="auto"/>
        <w:jc w:val="both"/>
        <w:rPr>
          <w:b/>
          <w:sz w:val="24"/>
          <w:szCs w:val="24"/>
          <w:lang w:val="id-ID"/>
        </w:rPr>
      </w:pPr>
      <w:r w:rsidRPr="003A21B9">
        <w:rPr>
          <w:b/>
          <w:bCs/>
          <w:sz w:val="24"/>
          <w:szCs w:val="24"/>
        </w:rPr>
        <w:t>Kajian</w:t>
      </w:r>
      <w:r w:rsidRPr="000057A7">
        <w:rPr>
          <w:b/>
          <w:sz w:val="24"/>
          <w:szCs w:val="24"/>
          <w:lang w:val="id-ID"/>
        </w:rPr>
        <w:t xml:space="preserve"> Pustaka</w:t>
      </w:r>
    </w:p>
    <w:p w:rsidR="003038E4" w:rsidRPr="0051161C" w:rsidRDefault="000057A7" w:rsidP="003A21B9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Pengertian Bank </w:t>
      </w:r>
    </w:p>
    <w:p w:rsidR="003A21B9" w:rsidRDefault="00637BD8" w:rsidP="003A21B9">
      <w:pPr>
        <w:spacing w:line="360" w:lineRule="auto"/>
        <w:ind w:left="720" w:right="88" w:firstLine="720"/>
        <w:jc w:val="both"/>
        <w:rPr>
          <w:sz w:val="16"/>
          <w:szCs w:val="16"/>
        </w:rPr>
      </w:pP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ej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h 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w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l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ti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bu</w:t>
      </w:r>
      <w:r w:rsidRPr="00D26ADB">
        <w:rPr>
          <w:spacing w:val="13"/>
          <w:sz w:val="24"/>
          <w:szCs w:val="24"/>
          <w:lang w:val="id-ID"/>
        </w:rPr>
        <w:t>l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k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9"/>
          <w:sz w:val="24"/>
          <w:szCs w:val="24"/>
          <w:lang w:val="id-ID"/>
        </w:rPr>
        <w:t>l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1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1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i 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h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5"/>
          <w:sz w:val="24"/>
          <w:szCs w:val="24"/>
          <w:lang w:val="id-ID"/>
        </w:rPr>
        <w:t>r</w:t>
      </w:r>
      <w:r w:rsidRPr="00D26ADB">
        <w:rPr>
          <w:spacing w:val="8"/>
          <w:sz w:val="24"/>
          <w:szCs w:val="24"/>
          <w:lang w:val="id-ID"/>
        </w:rPr>
        <w:t>-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r</w:t>
      </w:r>
      <w:r w:rsidRPr="00D26ADB">
        <w:rPr>
          <w:spacing w:val="4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g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9"/>
          <w:sz w:val="24"/>
          <w:szCs w:val="24"/>
          <w:lang w:val="id-ID"/>
        </w:rPr>
        <w:t>te</w:t>
      </w:r>
      <w:r w:rsidRPr="00D26ADB">
        <w:rPr>
          <w:spacing w:val="12"/>
          <w:sz w:val="24"/>
          <w:szCs w:val="24"/>
          <w:lang w:val="id-ID"/>
        </w:rPr>
        <w:t>ru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y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rk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g 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z w:val="24"/>
          <w:szCs w:val="24"/>
          <w:lang w:val="id-ID"/>
        </w:rPr>
        <w:t xml:space="preserve">k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z w:val="24"/>
          <w:szCs w:val="24"/>
          <w:lang w:val="id-ID"/>
        </w:rPr>
        <w:t xml:space="preserve">a 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, 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9"/>
          <w:sz w:val="24"/>
          <w:szCs w:val="24"/>
          <w:lang w:val="id-ID"/>
        </w:rPr>
        <w:t>em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j</w:t>
      </w:r>
      <w:r w:rsidRPr="00D26ADB">
        <w:rPr>
          <w:spacing w:val="9"/>
          <w:sz w:val="24"/>
          <w:szCs w:val="24"/>
          <w:lang w:val="id-ID"/>
        </w:rPr>
        <w:t>ama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,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ta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2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al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m</w:t>
      </w:r>
      <w:r w:rsidRPr="00D26ADB">
        <w:rPr>
          <w:spacing w:val="2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2"/>
          <w:sz w:val="24"/>
          <w:szCs w:val="24"/>
          <w:lang w:val="id-ID"/>
        </w:rPr>
        <w:t>ru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12"/>
          <w:sz w:val="24"/>
          <w:szCs w:val="24"/>
          <w:lang w:val="id-ID"/>
        </w:rPr>
        <w:t>h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gg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p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od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,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y</w:t>
      </w:r>
      <w:r w:rsidRPr="00D26ADB">
        <w:rPr>
          <w:spacing w:val="9"/>
          <w:sz w:val="24"/>
          <w:szCs w:val="24"/>
          <w:lang w:val="id-ID"/>
        </w:rPr>
        <w:t>ai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z w:val="24"/>
          <w:szCs w:val="24"/>
          <w:lang w:val="id-ID"/>
        </w:rPr>
        <w:t>u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c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="000057A7" w:rsidRPr="000057A7">
        <w:rPr>
          <w:spacing w:val="8"/>
          <w:sz w:val="24"/>
          <w:szCs w:val="24"/>
          <w:lang w:val="id-ID"/>
        </w:rPr>
        <w:t xml:space="preserve"> (</w:t>
      </w:r>
      <w:r w:rsidR="000057A7" w:rsidRPr="00D26ADB">
        <w:rPr>
          <w:spacing w:val="1"/>
          <w:sz w:val="24"/>
          <w:szCs w:val="24"/>
          <w:lang w:val="id-ID"/>
        </w:rPr>
        <w:t>I</w:t>
      </w:r>
      <w:r w:rsidR="000057A7" w:rsidRPr="00D26ADB">
        <w:rPr>
          <w:spacing w:val="-2"/>
          <w:sz w:val="24"/>
          <w:szCs w:val="24"/>
          <w:lang w:val="id-ID"/>
        </w:rPr>
        <w:t>s</w:t>
      </w:r>
      <w:r w:rsidR="000057A7" w:rsidRPr="00D26ADB">
        <w:rPr>
          <w:sz w:val="24"/>
          <w:szCs w:val="24"/>
          <w:lang w:val="id-ID"/>
        </w:rPr>
        <w:t>ka</w:t>
      </w:r>
      <w:r w:rsidR="000057A7" w:rsidRPr="00D26ADB">
        <w:rPr>
          <w:spacing w:val="21"/>
          <w:sz w:val="24"/>
          <w:szCs w:val="24"/>
          <w:lang w:val="id-ID"/>
        </w:rPr>
        <w:t xml:space="preserve"> </w:t>
      </w:r>
      <w:r w:rsidR="000057A7" w:rsidRPr="00D26ADB">
        <w:rPr>
          <w:spacing w:val="1"/>
          <w:sz w:val="24"/>
          <w:szCs w:val="24"/>
          <w:lang w:val="id-ID"/>
        </w:rPr>
        <w:t>S</w:t>
      </w:r>
      <w:r w:rsidR="000057A7" w:rsidRPr="00D26ADB">
        <w:rPr>
          <w:spacing w:val="-8"/>
          <w:sz w:val="24"/>
          <w:szCs w:val="24"/>
          <w:lang w:val="id-ID"/>
        </w:rPr>
        <w:t>y</w:t>
      </w:r>
      <w:r w:rsidR="000057A7" w:rsidRPr="00D26ADB">
        <w:rPr>
          <w:sz w:val="24"/>
          <w:szCs w:val="24"/>
          <w:lang w:val="id-ID"/>
        </w:rPr>
        <w:t>uk</w:t>
      </w:r>
      <w:r w:rsidR="000057A7" w:rsidRPr="00D26ADB">
        <w:rPr>
          <w:spacing w:val="5"/>
          <w:sz w:val="24"/>
          <w:szCs w:val="24"/>
          <w:lang w:val="id-ID"/>
        </w:rPr>
        <w:t>r</w:t>
      </w:r>
      <w:r w:rsidR="000057A7" w:rsidRPr="00D26ADB">
        <w:rPr>
          <w:spacing w:val="-8"/>
          <w:sz w:val="24"/>
          <w:szCs w:val="24"/>
          <w:lang w:val="id-ID"/>
        </w:rPr>
        <w:t>i</w:t>
      </w:r>
      <w:r w:rsidR="000057A7" w:rsidRPr="00D26ADB">
        <w:rPr>
          <w:sz w:val="24"/>
          <w:szCs w:val="24"/>
          <w:lang w:val="id-ID"/>
        </w:rPr>
        <w:t xml:space="preserve"> :2012)</w:t>
      </w:r>
      <w:r w:rsidR="00D26ADB" w:rsidRPr="00D26ADB">
        <w:rPr>
          <w:position w:val="9"/>
          <w:sz w:val="16"/>
          <w:szCs w:val="16"/>
          <w:lang w:val="id-ID"/>
        </w:rPr>
        <w:t xml:space="preserve"> </w:t>
      </w:r>
      <w:r w:rsidRPr="00D26ADB">
        <w:rPr>
          <w:spacing w:val="11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ala</w:t>
      </w:r>
      <w:r w:rsidRPr="00D26ADB">
        <w:rPr>
          <w:sz w:val="24"/>
          <w:szCs w:val="24"/>
          <w:lang w:val="id-ID"/>
        </w:rPr>
        <w:t xml:space="preserve">m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g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-41"/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g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z w:val="24"/>
          <w:szCs w:val="24"/>
          <w:lang w:val="id-ID"/>
        </w:rPr>
        <w:t>,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9"/>
          <w:sz w:val="24"/>
          <w:szCs w:val="24"/>
          <w:lang w:val="id-ID"/>
        </w:rPr>
        <w:t>l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12"/>
          <w:sz w:val="24"/>
          <w:szCs w:val="24"/>
          <w:lang w:val="id-ID"/>
        </w:rPr>
        <w:t>un</w:t>
      </w:r>
      <w:r w:rsidRPr="00D26ADB">
        <w:rPr>
          <w:spacing w:val="8"/>
          <w:sz w:val="24"/>
          <w:szCs w:val="24"/>
          <w:lang w:val="id-ID"/>
        </w:rPr>
        <w:t>gk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pk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 xml:space="preserve">i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g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,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9"/>
          <w:sz w:val="24"/>
          <w:szCs w:val="24"/>
          <w:lang w:val="id-ID"/>
        </w:rPr>
        <w:t>it</w:t>
      </w:r>
      <w:r w:rsidRPr="00D26ADB">
        <w:rPr>
          <w:sz w:val="24"/>
          <w:szCs w:val="24"/>
          <w:lang w:val="id-ID"/>
        </w:rPr>
        <w:t>u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ec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i/>
          <w:spacing w:val="8"/>
          <w:sz w:val="24"/>
          <w:szCs w:val="24"/>
          <w:lang w:val="id-ID"/>
        </w:rPr>
        <w:t>(</w:t>
      </w:r>
      <w:r w:rsidRPr="00D26ADB">
        <w:rPr>
          <w:i/>
          <w:spacing w:val="9"/>
          <w:sz w:val="24"/>
          <w:szCs w:val="24"/>
          <w:lang w:val="id-ID"/>
        </w:rPr>
        <w:t>et</w:t>
      </w:r>
      <w:r w:rsidRPr="00D26ADB">
        <w:rPr>
          <w:i/>
          <w:spacing w:val="13"/>
          <w:sz w:val="24"/>
          <w:szCs w:val="24"/>
          <w:lang w:val="id-ID"/>
        </w:rPr>
        <w:t>i</w:t>
      </w:r>
      <w:r w:rsidRPr="00D26ADB">
        <w:rPr>
          <w:i/>
          <w:spacing w:val="6"/>
          <w:sz w:val="24"/>
          <w:szCs w:val="24"/>
          <w:lang w:val="id-ID"/>
        </w:rPr>
        <w:t>m</w:t>
      </w:r>
      <w:r w:rsidRPr="00D26ADB">
        <w:rPr>
          <w:i/>
          <w:spacing w:val="12"/>
          <w:sz w:val="24"/>
          <w:szCs w:val="24"/>
          <w:lang w:val="id-ID"/>
        </w:rPr>
        <w:t>o</w:t>
      </w:r>
      <w:r w:rsidRPr="00D26ADB">
        <w:rPr>
          <w:i/>
          <w:spacing w:val="9"/>
          <w:sz w:val="24"/>
          <w:szCs w:val="24"/>
          <w:lang w:val="id-ID"/>
        </w:rPr>
        <w:t>l</w:t>
      </w:r>
      <w:r w:rsidRPr="00D26ADB">
        <w:rPr>
          <w:i/>
          <w:spacing w:val="12"/>
          <w:sz w:val="24"/>
          <w:szCs w:val="24"/>
          <w:lang w:val="id-ID"/>
        </w:rPr>
        <w:t>o</w:t>
      </w:r>
      <w:r w:rsidRPr="00D26ADB">
        <w:rPr>
          <w:i/>
          <w:spacing w:val="8"/>
          <w:sz w:val="24"/>
          <w:szCs w:val="24"/>
          <w:lang w:val="id-ID"/>
        </w:rPr>
        <w:t>g</w:t>
      </w:r>
      <w:r w:rsidRPr="00D26ADB">
        <w:rPr>
          <w:i/>
          <w:spacing w:val="9"/>
          <w:sz w:val="24"/>
          <w:szCs w:val="24"/>
          <w:lang w:val="id-ID"/>
        </w:rPr>
        <w:t>i</w:t>
      </w:r>
      <w:r w:rsidRPr="00D26ADB">
        <w:rPr>
          <w:i/>
          <w:sz w:val="24"/>
          <w:szCs w:val="24"/>
          <w:lang w:val="id-ID"/>
        </w:rPr>
        <w:t>)</w:t>
      </w:r>
      <w:r w:rsidR="00D26ADB" w:rsidRPr="00D26ADB">
        <w:rPr>
          <w:i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pacing w:val="9"/>
          <w:sz w:val="24"/>
          <w:szCs w:val="24"/>
          <w:lang w:val="id-ID"/>
        </w:rPr>
        <w:t>ila</w:t>
      </w:r>
      <w:r w:rsidRPr="00D26ADB">
        <w:rPr>
          <w:sz w:val="24"/>
          <w:szCs w:val="24"/>
          <w:lang w:val="id-ID"/>
        </w:rPr>
        <w:t xml:space="preserve">h </w:t>
      </w:r>
      <w:r w:rsidRPr="00D26ADB">
        <w:rPr>
          <w:i/>
          <w:spacing w:val="8"/>
          <w:sz w:val="24"/>
          <w:szCs w:val="24"/>
          <w:lang w:val="id-ID"/>
        </w:rPr>
        <w:t>(</w:t>
      </w:r>
      <w:r w:rsidRPr="00D26ADB">
        <w:rPr>
          <w:i/>
          <w:spacing w:val="13"/>
          <w:sz w:val="24"/>
          <w:szCs w:val="24"/>
          <w:lang w:val="id-ID"/>
        </w:rPr>
        <w:t>te</w:t>
      </w:r>
      <w:r w:rsidRPr="00D26ADB">
        <w:rPr>
          <w:i/>
          <w:spacing w:val="6"/>
          <w:sz w:val="24"/>
          <w:szCs w:val="24"/>
          <w:lang w:val="id-ID"/>
        </w:rPr>
        <w:t>r</w:t>
      </w:r>
      <w:r w:rsidRPr="00D26ADB">
        <w:rPr>
          <w:i/>
          <w:spacing w:val="11"/>
          <w:sz w:val="24"/>
          <w:szCs w:val="24"/>
          <w:lang w:val="id-ID"/>
        </w:rPr>
        <w:t>m</w:t>
      </w:r>
      <w:r w:rsidRPr="00D26ADB">
        <w:rPr>
          <w:i/>
          <w:spacing w:val="9"/>
          <w:sz w:val="24"/>
          <w:szCs w:val="24"/>
          <w:lang w:val="id-ID"/>
        </w:rPr>
        <w:t>i</w:t>
      </w:r>
      <w:r w:rsidRPr="00D26ADB">
        <w:rPr>
          <w:i/>
          <w:spacing w:val="12"/>
          <w:sz w:val="24"/>
          <w:szCs w:val="24"/>
          <w:lang w:val="id-ID"/>
        </w:rPr>
        <w:t>n</w:t>
      </w:r>
      <w:r w:rsidRPr="00D26ADB">
        <w:rPr>
          <w:i/>
          <w:spacing w:val="8"/>
          <w:sz w:val="24"/>
          <w:szCs w:val="24"/>
          <w:lang w:val="id-ID"/>
        </w:rPr>
        <w:t>o</w:t>
      </w:r>
      <w:r w:rsidRPr="00D26ADB">
        <w:rPr>
          <w:i/>
          <w:spacing w:val="9"/>
          <w:sz w:val="24"/>
          <w:szCs w:val="24"/>
          <w:lang w:val="id-ID"/>
        </w:rPr>
        <w:t>l</w:t>
      </w:r>
      <w:r w:rsidRPr="00D26ADB">
        <w:rPr>
          <w:i/>
          <w:spacing w:val="12"/>
          <w:sz w:val="24"/>
          <w:szCs w:val="24"/>
          <w:lang w:val="id-ID"/>
        </w:rPr>
        <w:t>o</w:t>
      </w:r>
      <w:r w:rsidRPr="00D26ADB">
        <w:rPr>
          <w:i/>
          <w:spacing w:val="8"/>
          <w:sz w:val="24"/>
          <w:szCs w:val="24"/>
          <w:lang w:val="id-ID"/>
        </w:rPr>
        <w:t>g</w:t>
      </w:r>
      <w:r w:rsidRPr="00D26ADB">
        <w:rPr>
          <w:i/>
          <w:spacing w:val="9"/>
          <w:sz w:val="24"/>
          <w:szCs w:val="24"/>
          <w:lang w:val="id-ID"/>
        </w:rPr>
        <w:t>i</w:t>
      </w:r>
      <w:r w:rsidRPr="00D26ADB">
        <w:rPr>
          <w:i/>
          <w:spacing w:val="12"/>
          <w:sz w:val="24"/>
          <w:szCs w:val="24"/>
          <w:lang w:val="id-ID"/>
        </w:rPr>
        <w:t>)</w:t>
      </w:r>
      <w:r w:rsidRPr="00D26ADB">
        <w:rPr>
          <w:i/>
          <w:sz w:val="24"/>
          <w:szCs w:val="24"/>
          <w:lang w:val="id-ID"/>
        </w:rPr>
        <w:t>.</w:t>
      </w:r>
      <w:r w:rsidR="00D26ADB" w:rsidRPr="00D26ADB">
        <w:rPr>
          <w:i/>
          <w:sz w:val="24"/>
          <w:szCs w:val="24"/>
          <w:lang w:val="id-ID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(</w:t>
      </w:r>
      <w:r>
        <w:rPr>
          <w:i/>
          <w:spacing w:val="9"/>
          <w:sz w:val="24"/>
          <w:szCs w:val="24"/>
        </w:rPr>
        <w:t>et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og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 w:rsidR="00D26ADB">
        <w:rPr>
          <w:i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0"/>
          <w:sz w:val="24"/>
          <w:szCs w:val="24"/>
        </w:rPr>
        <w:t>“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c</w:t>
      </w:r>
      <w:r>
        <w:rPr>
          <w:i/>
          <w:spacing w:val="8"/>
          <w:sz w:val="24"/>
          <w:szCs w:val="24"/>
        </w:rPr>
        <w:t>o</w:t>
      </w:r>
      <w:r>
        <w:rPr>
          <w:i/>
          <w:sz w:val="24"/>
          <w:szCs w:val="24"/>
        </w:rPr>
        <w:t>”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til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5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po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 w:rsidR="000057A7">
        <w:rPr>
          <w:spacing w:val="12"/>
          <w:sz w:val="24"/>
          <w:szCs w:val="24"/>
        </w:rPr>
        <w:t>k (Melayu S.P hisibun</w:t>
      </w:r>
      <w:r w:rsidR="000057A7">
        <w:rPr>
          <w:spacing w:val="12"/>
          <w:sz w:val="24"/>
          <w:szCs w:val="24"/>
          <w:lang w:val="id-ID"/>
        </w:rPr>
        <w:t xml:space="preserve"> : 2004).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mi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“mej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tem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”</w:t>
      </w:r>
      <w:r w:rsidR="000057A7">
        <w:rPr>
          <w:spacing w:val="12"/>
          <w:sz w:val="24"/>
          <w:szCs w:val="24"/>
        </w:rPr>
        <w:t>(Kasmir : 2004)</w:t>
      </w:r>
    </w:p>
    <w:p w:rsidR="003A21B9" w:rsidRDefault="00637BD8" w:rsidP="003A21B9">
      <w:pPr>
        <w:spacing w:line="360" w:lineRule="auto"/>
        <w:ind w:left="720" w:right="88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til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(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og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)</w:t>
      </w:r>
      <w:r w:rsidR="00D26ADB">
        <w:rPr>
          <w:i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3A21B9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it</w:t>
      </w:r>
      <w:r w:rsidR="003A21B9">
        <w:rPr>
          <w:sz w:val="24"/>
          <w:szCs w:val="24"/>
        </w:rPr>
        <w:t>u</w:t>
      </w:r>
      <w:r w:rsidR="003A21B9">
        <w:rPr>
          <w:sz w:val="24"/>
          <w:szCs w:val="24"/>
          <w:lang w:val="id-ID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.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V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rr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 w:rsidR="000057A7">
        <w:rPr>
          <w:sz w:val="24"/>
          <w:szCs w:val="24"/>
        </w:rPr>
        <w:t xml:space="preserve"> (Thomas </w:t>
      </w:r>
      <w:r w:rsidR="000057A7">
        <w:rPr>
          <w:sz w:val="24"/>
          <w:szCs w:val="24"/>
          <w:lang w:val="id-ID"/>
        </w:rPr>
        <w:t xml:space="preserve">suyanto : 1991).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3A21B9">
        <w:rPr>
          <w:spacing w:val="48"/>
          <w:sz w:val="24"/>
          <w:szCs w:val="24"/>
          <w:lang w:val="id-ID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w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3A21B9">
        <w:rPr>
          <w:sz w:val="16"/>
          <w:szCs w:val="16"/>
          <w:lang w:val="id-ID"/>
        </w:rPr>
        <w:t xml:space="preserve"> </w:t>
      </w:r>
      <w:r>
        <w:rPr>
          <w:spacing w:val="9"/>
          <w:position w:val="-1"/>
          <w:sz w:val="24"/>
          <w:szCs w:val="24"/>
        </w:rPr>
        <w:t>me</w:t>
      </w:r>
      <w:r>
        <w:rPr>
          <w:spacing w:val="13"/>
          <w:position w:val="-1"/>
          <w:sz w:val="24"/>
          <w:szCs w:val="24"/>
        </w:rPr>
        <w:t>m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12"/>
          <w:position w:val="-1"/>
          <w:sz w:val="24"/>
          <w:szCs w:val="24"/>
        </w:rPr>
        <w:t>r</w:t>
      </w:r>
      <w:r>
        <w:rPr>
          <w:spacing w:val="14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r</w:t>
      </w:r>
      <w:r>
        <w:rPr>
          <w:spacing w:val="8"/>
          <w:position w:val="-1"/>
          <w:sz w:val="24"/>
          <w:szCs w:val="24"/>
        </w:rPr>
        <w:t>up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u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i</w:t>
      </w:r>
      <w:r>
        <w:rPr>
          <w:spacing w:val="13"/>
          <w:position w:val="-1"/>
          <w:sz w:val="24"/>
          <w:szCs w:val="24"/>
        </w:rPr>
        <w:t>t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>im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o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la</w:t>
      </w:r>
      <w:r>
        <w:rPr>
          <w:spacing w:val="1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 w:rsidR="003A21B9">
        <w:rPr>
          <w:sz w:val="16"/>
          <w:szCs w:val="16"/>
          <w:lang w:val="id-ID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ali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v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(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u</w:t>
      </w:r>
      <w:r>
        <w:rPr>
          <w:i/>
          <w:sz w:val="24"/>
          <w:szCs w:val="24"/>
        </w:rPr>
        <w:t xml:space="preserve">s 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–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S</w:t>
      </w:r>
      <w:r>
        <w:rPr>
          <w:i/>
          <w:spacing w:val="6"/>
          <w:sz w:val="24"/>
          <w:szCs w:val="24"/>
        </w:rPr>
        <w:t>U</w:t>
      </w:r>
      <w:r>
        <w:rPr>
          <w:i/>
          <w:sz w:val="24"/>
          <w:szCs w:val="24"/>
        </w:rPr>
        <w:t>)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(d</w:t>
      </w:r>
      <w:r>
        <w:rPr>
          <w:i/>
          <w:spacing w:val="9"/>
          <w:sz w:val="24"/>
          <w:szCs w:val="24"/>
        </w:rPr>
        <w:t>ef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6"/>
          <w:sz w:val="24"/>
          <w:szCs w:val="24"/>
        </w:rPr>
        <w:t xml:space="preserve"> s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–</w:t>
      </w:r>
      <w:r>
        <w:rPr>
          <w:i/>
          <w:spacing w:val="11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11"/>
          <w:sz w:val="24"/>
          <w:szCs w:val="24"/>
        </w:rPr>
        <w:t>U</w:t>
      </w:r>
      <w:r>
        <w:rPr>
          <w:i/>
          <w:spacing w:val="9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ng</w:t>
      </w:r>
      <w:r>
        <w:rPr>
          <w:sz w:val="24"/>
          <w:szCs w:val="24"/>
        </w:rPr>
        <w:t xml:space="preserve">- </w:t>
      </w: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.</w:t>
      </w:r>
      <w:r>
        <w:rPr>
          <w:sz w:val="24"/>
          <w:szCs w:val="24"/>
        </w:rPr>
        <w:t>7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9</w:t>
      </w:r>
      <w:r>
        <w:rPr>
          <w:sz w:val="24"/>
          <w:szCs w:val="24"/>
        </w:rPr>
        <w:t>2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aim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14"/>
          <w:sz w:val="24"/>
          <w:szCs w:val="24"/>
        </w:rPr>
        <w:t>g</w:t>
      </w:r>
      <w:r>
        <w:rPr>
          <w:spacing w:val="8"/>
          <w:sz w:val="24"/>
          <w:szCs w:val="24"/>
        </w:rPr>
        <w:t>-</w:t>
      </w: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lastRenderedPageBreak/>
        <w:t>1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du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0057A7" w:rsidRPr="003A21B9" w:rsidRDefault="00637BD8" w:rsidP="003A21B9">
      <w:pPr>
        <w:spacing w:line="360" w:lineRule="auto"/>
        <w:ind w:left="720" w:right="88" w:firstLine="720"/>
        <w:jc w:val="both"/>
        <w:rPr>
          <w:sz w:val="16"/>
          <w:szCs w:val="16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7</w:t>
      </w:r>
      <w:r>
        <w:rPr>
          <w:spacing w:val="12"/>
          <w:sz w:val="24"/>
          <w:szCs w:val="24"/>
        </w:rPr>
        <w:t>9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9</w:t>
      </w:r>
      <w:r>
        <w:rPr>
          <w:sz w:val="24"/>
          <w:szCs w:val="24"/>
        </w:rPr>
        <w:t xml:space="preserve">0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ru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gun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aa</w:t>
      </w:r>
      <w:r>
        <w:rPr>
          <w:spacing w:val="12"/>
          <w:sz w:val="24"/>
          <w:szCs w:val="24"/>
        </w:rPr>
        <w:t>n</w:t>
      </w:r>
      <w:r w:rsidR="000057A7">
        <w:rPr>
          <w:sz w:val="24"/>
          <w:szCs w:val="24"/>
        </w:rPr>
        <w:t xml:space="preserve"> (Wiji nurastuti : 2011).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13"/>
          <w:sz w:val="24"/>
          <w:szCs w:val="24"/>
        </w:rPr>
        <w:t>j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ia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1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038E4" w:rsidRPr="0051161C" w:rsidRDefault="00637BD8" w:rsidP="003A21B9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3A21B9">
        <w:rPr>
          <w:b/>
          <w:sz w:val="24"/>
          <w:szCs w:val="24"/>
          <w:lang w:val="id-ID"/>
        </w:rPr>
        <w:t>Bank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>y</w:t>
      </w:r>
      <w:r>
        <w:rPr>
          <w:b/>
          <w:spacing w:val="8"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>h</w:t>
      </w:r>
    </w:p>
    <w:p w:rsidR="003A21B9" w:rsidRDefault="00637BD8" w:rsidP="003A21B9">
      <w:pPr>
        <w:spacing w:line="360" w:lineRule="auto"/>
        <w:ind w:left="720" w:right="68" w:firstLine="720"/>
        <w:jc w:val="both"/>
        <w:rPr>
          <w:spacing w:val="4"/>
          <w:sz w:val="24"/>
          <w:szCs w:val="24"/>
          <w:lang w:val="id-ID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bun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5"/>
          <w:sz w:val="24"/>
          <w:szCs w:val="24"/>
        </w:rPr>
        <w:t>/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11"/>
          <w:sz w:val="24"/>
          <w:szCs w:val="24"/>
        </w:rPr>
        <w:t>Q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’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ia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gop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ataa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du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ro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3A21B9">
        <w:rPr>
          <w:sz w:val="24"/>
          <w:szCs w:val="24"/>
          <w:lang w:val="id-ID"/>
        </w:rPr>
        <w:t xml:space="preserve"> </w:t>
      </w:r>
      <w:r w:rsidR="000057A7">
        <w:rPr>
          <w:spacing w:val="13"/>
          <w:position w:val="-1"/>
          <w:sz w:val="24"/>
          <w:szCs w:val="24"/>
        </w:rPr>
        <w:t>I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la</w:t>
      </w:r>
      <w:r>
        <w:rPr>
          <w:spacing w:val="13"/>
          <w:position w:val="-1"/>
          <w:sz w:val="24"/>
          <w:szCs w:val="24"/>
        </w:rPr>
        <w:t>m</w:t>
      </w:r>
      <w:r w:rsidR="000057A7">
        <w:rPr>
          <w:spacing w:val="13"/>
          <w:position w:val="-1"/>
          <w:sz w:val="24"/>
          <w:szCs w:val="24"/>
          <w:lang w:val="id-ID"/>
        </w:rPr>
        <w:t xml:space="preserve"> </w:t>
      </w:r>
      <w:r w:rsidR="000057A7" w:rsidRPr="000057A7">
        <w:rPr>
          <w:spacing w:val="13"/>
          <w:position w:val="-1"/>
          <w:sz w:val="24"/>
          <w:szCs w:val="24"/>
          <w:lang w:val="id-ID"/>
        </w:rPr>
        <w:t>(</w:t>
      </w:r>
      <w:r w:rsidR="000057A7" w:rsidRPr="000057A7">
        <w:rPr>
          <w:spacing w:val="-4"/>
          <w:sz w:val="24"/>
          <w:szCs w:val="24"/>
        </w:rPr>
        <w:t>K</w:t>
      </w:r>
      <w:r w:rsidR="000057A7" w:rsidRPr="000057A7">
        <w:rPr>
          <w:spacing w:val="-1"/>
          <w:sz w:val="24"/>
          <w:szCs w:val="24"/>
        </w:rPr>
        <w:t>a</w:t>
      </w:r>
      <w:r w:rsidR="000057A7" w:rsidRPr="000057A7">
        <w:rPr>
          <w:spacing w:val="1"/>
          <w:sz w:val="24"/>
          <w:szCs w:val="24"/>
        </w:rPr>
        <w:t>r</w:t>
      </w:r>
      <w:r w:rsidR="000057A7" w:rsidRPr="000057A7">
        <w:rPr>
          <w:spacing w:val="-4"/>
          <w:sz w:val="24"/>
          <w:szCs w:val="24"/>
        </w:rPr>
        <w:t>n</w:t>
      </w:r>
      <w:r w:rsidR="000057A7" w:rsidRPr="000057A7">
        <w:rPr>
          <w:spacing w:val="-1"/>
          <w:sz w:val="24"/>
          <w:szCs w:val="24"/>
        </w:rPr>
        <w:t>a</w:t>
      </w:r>
      <w:r w:rsidR="000057A7" w:rsidRPr="000057A7">
        <w:rPr>
          <w:spacing w:val="3"/>
          <w:sz w:val="24"/>
          <w:szCs w:val="24"/>
        </w:rPr>
        <w:t>e</w:t>
      </w:r>
      <w:r w:rsidR="000057A7" w:rsidRPr="000057A7">
        <w:rPr>
          <w:sz w:val="24"/>
          <w:szCs w:val="24"/>
        </w:rPr>
        <w:t>n</w:t>
      </w:r>
      <w:r w:rsidR="000057A7" w:rsidRPr="000057A7">
        <w:rPr>
          <w:spacing w:val="30"/>
          <w:sz w:val="24"/>
          <w:szCs w:val="24"/>
        </w:rPr>
        <w:t xml:space="preserve"> </w:t>
      </w:r>
      <w:r w:rsidR="000057A7" w:rsidRPr="000057A7">
        <w:rPr>
          <w:spacing w:val="1"/>
          <w:sz w:val="24"/>
          <w:szCs w:val="24"/>
        </w:rPr>
        <w:t>P</w:t>
      </w:r>
      <w:r w:rsidR="000057A7" w:rsidRPr="000057A7">
        <w:rPr>
          <w:spacing w:val="-1"/>
          <w:sz w:val="24"/>
          <w:szCs w:val="24"/>
        </w:rPr>
        <w:t>e</w:t>
      </w:r>
      <w:r w:rsidR="000057A7" w:rsidRPr="000057A7">
        <w:rPr>
          <w:spacing w:val="1"/>
          <w:sz w:val="24"/>
          <w:szCs w:val="24"/>
        </w:rPr>
        <w:t>r</w:t>
      </w:r>
      <w:r w:rsidR="000057A7" w:rsidRPr="000057A7">
        <w:rPr>
          <w:sz w:val="24"/>
          <w:szCs w:val="24"/>
        </w:rPr>
        <w:t>w</w:t>
      </w:r>
      <w:r w:rsidR="000057A7" w:rsidRPr="000057A7">
        <w:rPr>
          <w:spacing w:val="-1"/>
          <w:sz w:val="24"/>
          <w:szCs w:val="24"/>
        </w:rPr>
        <w:t>a</w:t>
      </w:r>
      <w:r w:rsidR="000057A7" w:rsidRPr="000057A7">
        <w:rPr>
          <w:spacing w:val="4"/>
          <w:sz w:val="24"/>
          <w:szCs w:val="24"/>
        </w:rPr>
        <w:t>t</w:t>
      </w:r>
      <w:r w:rsidR="000057A7" w:rsidRPr="000057A7">
        <w:rPr>
          <w:spacing w:val="-1"/>
          <w:sz w:val="24"/>
          <w:szCs w:val="24"/>
        </w:rPr>
        <w:t>aa</w:t>
      </w:r>
      <w:r w:rsidR="000057A7" w:rsidRPr="000057A7">
        <w:rPr>
          <w:spacing w:val="4"/>
          <w:sz w:val="24"/>
          <w:szCs w:val="24"/>
        </w:rPr>
        <w:t>t</w:t>
      </w:r>
      <w:r w:rsidR="000057A7" w:rsidRPr="000057A7">
        <w:rPr>
          <w:spacing w:val="-8"/>
          <w:sz w:val="24"/>
          <w:szCs w:val="24"/>
        </w:rPr>
        <w:t>m</w:t>
      </w:r>
      <w:r w:rsidR="000057A7" w:rsidRPr="000057A7">
        <w:rPr>
          <w:spacing w:val="-1"/>
          <w:sz w:val="24"/>
          <w:szCs w:val="24"/>
        </w:rPr>
        <w:t>a</w:t>
      </w:r>
      <w:r w:rsidR="000057A7" w:rsidRPr="000057A7">
        <w:rPr>
          <w:spacing w:val="4"/>
          <w:sz w:val="24"/>
          <w:szCs w:val="24"/>
        </w:rPr>
        <w:t>d</w:t>
      </w:r>
      <w:r w:rsidR="000057A7" w:rsidRPr="000057A7">
        <w:rPr>
          <w:spacing w:val="-4"/>
          <w:sz w:val="24"/>
          <w:szCs w:val="24"/>
        </w:rPr>
        <w:t>j</w:t>
      </w:r>
      <w:r w:rsidR="000057A7" w:rsidRPr="000057A7">
        <w:rPr>
          <w:sz w:val="24"/>
          <w:szCs w:val="24"/>
        </w:rPr>
        <w:t>a</w:t>
      </w:r>
      <w:r w:rsidR="000057A7" w:rsidRPr="000057A7">
        <w:rPr>
          <w:spacing w:val="33"/>
          <w:sz w:val="24"/>
          <w:szCs w:val="24"/>
        </w:rPr>
        <w:t xml:space="preserve"> </w:t>
      </w:r>
      <w:r w:rsidR="000057A7" w:rsidRPr="000057A7">
        <w:rPr>
          <w:sz w:val="24"/>
          <w:szCs w:val="24"/>
        </w:rPr>
        <w:t>d</w:t>
      </w:r>
      <w:r w:rsidR="000057A7" w:rsidRPr="000057A7">
        <w:rPr>
          <w:spacing w:val="-1"/>
          <w:sz w:val="24"/>
          <w:szCs w:val="24"/>
        </w:rPr>
        <w:t>a</w:t>
      </w:r>
      <w:r w:rsidR="000057A7" w:rsidRPr="000057A7">
        <w:rPr>
          <w:sz w:val="24"/>
          <w:szCs w:val="24"/>
        </w:rPr>
        <w:t>n</w:t>
      </w:r>
      <w:r w:rsidR="000057A7" w:rsidRPr="000057A7">
        <w:rPr>
          <w:spacing w:val="30"/>
          <w:sz w:val="24"/>
          <w:szCs w:val="24"/>
        </w:rPr>
        <w:t xml:space="preserve"> </w:t>
      </w:r>
      <w:r w:rsidR="000057A7" w:rsidRPr="000057A7">
        <w:rPr>
          <w:spacing w:val="-2"/>
          <w:sz w:val="24"/>
          <w:szCs w:val="24"/>
        </w:rPr>
        <w:t>M</w:t>
      </w:r>
      <w:r w:rsidR="000057A7" w:rsidRPr="000057A7">
        <w:rPr>
          <w:sz w:val="24"/>
          <w:szCs w:val="24"/>
        </w:rPr>
        <w:t>.</w:t>
      </w:r>
      <w:r w:rsidR="000057A7" w:rsidRPr="000057A7">
        <w:rPr>
          <w:spacing w:val="36"/>
          <w:sz w:val="24"/>
          <w:szCs w:val="24"/>
        </w:rPr>
        <w:t xml:space="preserve"> </w:t>
      </w:r>
      <w:r w:rsidR="000057A7" w:rsidRPr="000057A7">
        <w:rPr>
          <w:spacing w:val="1"/>
          <w:sz w:val="24"/>
          <w:szCs w:val="24"/>
        </w:rPr>
        <w:t>S</w:t>
      </w:r>
      <w:r w:rsidR="000057A7" w:rsidRPr="000057A7">
        <w:rPr>
          <w:spacing w:val="-8"/>
          <w:sz w:val="24"/>
          <w:szCs w:val="24"/>
        </w:rPr>
        <w:t>y</w:t>
      </w:r>
      <w:r w:rsidR="000057A7" w:rsidRPr="000057A7">
        <w:rPr>
          <w:spacing w:val="3"/>
          <w:sz w:val="24"/>
          <w:szCs w:val="24"/>
        </w:rPr>
        <w:t>a</w:t>
      </w:r>
      <w:r w:rsidR="000057A7" w:rsidRPr="000057A7">
        <w:rPr>
          <w:spacing w:val="-3"/>
          <w:sz w:val="24"/>
          <w:szCs w:val="24"/>
        </w:rPr>
        <w:t>f</w:t>
      </w:r>
      <w:r w:rsidR="000057A7" w:rsidRPr="000057A7">
        <w:rPr>
          <w:spacing w:val="3"/>
          <w:sz w:val="24"/>
          <w:szCs w:val="24"/>
        </w:rPr>
        <w:t>e</w:t>
      </w:r>
      <w:r w:rsidR="000057A7" w:rsidRPr="000057A7">
        <w:rPr>
          <w:spacing w:val="1"/>
          <w:sz w:val="24"/>
          <w:szCs w:val="24"/>
        </w:rPr>
        <w:t>’</w:t>
      </w:r>
      <w:r w:rsidR="000057A7" w:rsidRPr="000057A7">
        <w:rPr>
          <w:sz w:val="24"/>
          <w:szCs w:val="24"/>
        </w:rPr>
        <w:t>i</w:t>
      </w:r>
      <w:r w:rsidR="000057A7" w:rsidRPr="000057A7">
        <w:rPr>
          <w:spacing w:val="30"/>
          <w:sz w:val="24"/>
          <w:szCs w:val="24"/>
        </w:rPr>
        <w:t xml:space="preserve"> </w:t>
      </w:r>
      <w:r w:rsidR="000057A7" w:rsidRPr="000057A7">
        <w:rPr>
          <w:sz w:val="24"/>
          <w:szCs w:val="24"/>
        </w:rPr>
        <w:t>A</w:t>
      </w:r>
      <w:r w:rsidR="000057A7" w:rsidRPr="000057A7">
        <w:rPr>
          <w:spacing w:val="-4"/>
          <w:sz w:val="24"/>
          <w:szCs w:val="24"/>
        </w:rPr>
        <w:t>n</w:t>
      </w:r>
      <w:r w:rsidR="000057A7" w:rsidRPr="000057A7">
        <w:rPr>
          <w:spacing w:val="4"/>
          <w:sz w:val="24"/>
          <w:szCs w:val="24"/>
        </w:rPr>
        <w:t>to</w:t>
      </w:r>
      <w:r w:rsidR="000057A7" w:rsidRPr="000057A7">
        <w:rPr>
          <w:spacing w:val="-4"/>
          <w:sz w:val="24"/>
          <w:szCs w:val="24"/>
        </w:rPr>
        <w:t>ni</w:t>
      </w:r>
      <w:r w:rsidR="000057A7" w:rsidRPr="000057A7">
        <w:rPr>
          <w:spacing w:val="4"/>
          <w:sz w:val="24"/>
          <w:szCs w:val="24"/>
        </w:rPr>
        <w:t>o</w:t>
      </w:r>
      <w:r w:rsidR="000057A7" w:rsidRPr="000057A7">
        <w:rPr>
          <w:spacing w:val="4"/>
          <w:sz w:val="24"/>
          <w:szCs w:val="24"/>
          <w:lang w:val="id-ID"/>
        </w:rPr>
        <w:t xml:space="preserve"> : 1997).</w:t>
      </w:r>
    </w:p>
    <w:p w:rsidR="003038E4" w:rsidRPr="0051161C" w:rsidRDefault="003A21B9" w:rsidP="003A21B9">
      <w:pPr>
        <w:spacing w:line="360" w:lineRule="auto"/>
        <w:ind w:left="720" w:right="68" w:firstLine="720"/>
        <w:jc w:val="both"/>
        <w:rPr>
          <w:sz w:val="16"/>
          <w:szCs w:val="16"/>
        </w:rPr>
      </w:pPr>
      <w:r w:rsidRPr="003A21B9">
        <w:rPr>
          <w:spacing w:val="4"/>
          <w:sz w:val="24"/>
          <w:szCs w:val="24"/>
          <w:lang w:val="id-ID"/>
        </w:rPr>
        <w:t>B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637BD8">
        <w:rPr>
          <w:spacing w:val="5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la</w:t>
      </w:r>
      <w:r w:rsidR="00637BD8">
        <w:rPr>
          <w:sz w:val="24"/>
          <w:szCs w:val="24"/>
        </w:rPr>
        <w:t>m</w:t>
      </w:r>
      <w:r w:rsidR="00637BD8">
        <w:rPr>
          <w:spacing w:val="57"/>
          <w:sz w:val="24"/>
          <w:szCs w:val="24"/>
        </w:rPr>
        <w:t xml:space="preserve">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637BD8">
        <w:rPr>
          <w:spacing w:val="55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(</w:t>
      </w:r>
      <w:r w:rsidR="00637BD8">
        <w:rPr>
          <w:spacing w:val="8"/>
          <w:sz w:val="24"/>
          <w:szCs w:val="24"/>
        </w:rPr>
        <w:t>1</w:t>
      </w:r>
      <w:r w:rsidR="00637BD8">
        <w:rPr>
          <w:sz w:val="24"/>
          <w:szCs w:val="24"/>
        </w:rPr>
        <w:t>)</w:t>
      </w:r>
      <w:r w:rsidR="00637BD8">
        <w:rPr>
          <w:spacing w:val="5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5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i</w:t>
      </w:r>
      <w:r w:rsidR="00637BD8">
        <w:rPr>
          <w:spacing w:val="57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-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i</w:t>
      </w:r>
      <w:r w:rsidR="00637BD8">
        <w:rPr>
          <w:sz w:val="24"/>
          <w:szCs w:val="24"/>
        </w:rPr>
        <w:t>p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ia</w:t>
      </w:r>
      <w:r w:rsidR="00637BD8">
        <w:rPr>
          <w:sz w:val="24"/>
          <w:szCs w:val="24"/>
        </w:rPr>
        <w:t>h</w:t>
      </w:r>
      <w:r w:rsidR="00637BD8">
        <w:rPr>
          <w:spacing w:val="7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l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9"/>
          <w:sz w:val="24"/>
          <w:szCs w:val="24"/>
        </w:rPr>
        <w:t>m</w:t>
      </w:r>
      <w:r w:rsidR="00637BD8">
        <w:rPr>
          <w:sz w:val="24"/>
          <w:szCs w:val="24"/>
        </w:rPr>
        <w:t>;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(</w:t>
      </w:r>
      <w:r w:rsidR="00637BD8">
        <w:rPr>
          <w:spacing w:val="12"/>
          <w:sz w:val="24"/>
          <w:szCs w:val="24"/>
        </w:rPr>
        <w:t>2</w:t>
      </w:r>
      <w:r w:rsidR="00637BD8">
        <w:rPr>
          <w:sz w:val="24"/>
          <w:szCs w:val="24"/>
        </w:rPr>
        <w:t xml:space="preserve">)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tat</w:t>
      </w:r>
      <w:r w:rsidR="00637BD8">
        <w:rPr>
          <w:sz w:val="24"/>
          <w:szCs w:val="24"/>
        </w:rPr>
        <w:t>a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c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 xml:space="preserve">a 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op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c</w:t>
      </w:r>
      <w:r w:rsidR="00637BD8"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d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ete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-37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9"/>
          <w:sz w:val="24"/>
          <w:szCs w:val="24"/>
        </w:rPr>
        <w:t>te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A</w:t>
      </w:r>
      <w:r w:rsidR="00637BD8">
        <w:rPr>
          <w:sz w:val="24"/>
          <w:szCs w:val="24"/>
        </w:rPr>
        <w:t>l</w:t>
      </w:r>
      <w:r w:rsidR="00637BD8">
        <w:rPr>
          <w:spacing w:val="-43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</w:t>
      </w:r>
      <w:r w:rsidR="00637BD8">
        <w:rPr>
          <w:spacing w:val="11"/>
          <w:sz w:val="24"/>
          <w:szCs w:val="24"/>
        </w:rPr>
        <w:t>Q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6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0"/>
          <w:sz w:val="24"/>
          <w:szCs w:val="24"/>
        </w:rPr>
        <w:t>s</w:t>
      </w:r>
      <w:r w:rsidR="00637BD8">
        <w:rPr>
          <w:sz w:val="24"/>
          <w:szCs w:val="24"/>
        </w:rPr>
        <w:t>;</w:t>
      </w:r>
      <w:r w:rsidR="00637BD8">
        <w:rPr>
          <w:spacing w:val="25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>a</w:t>
      </w:r>
      <w:r w:rsidR="00637BD8">
        <w:rPr>
          <w:spacing w:val="21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637BD8">
        <w:rPr>
          <w:spacing w:val="24"/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19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0"/>
          <w:sz w:val="24"/>
          <w:szCs w:val="24"/>
        </w:rPr>
        <w:t>s</w:t>
      </w:r>
      <w:r w:rsidR="00637BD8">
        <w:rPr>
          <w:sz w:val="24"/>
          <w:szCs w:val="24"/>
        </w:rPr>
        <w:t>i</w:t>
      </w:r>
      <w:r w:rsidR="00637BD8">
        <w:rPr>
          <w:spacing w:val="25"/>
          <w:sz w:val="24"/>
          <w:szCs w:val="24"/>
        </w:rPr>
        <w:t xml:space="preserve"> </w:t>
      </w:r>
      <w:r w:rsidR="00637BD8">
        <w:rPr>
          <w:sz w:val="24"/>
          <w:szCs w:val="24"/>
        </w:rPr>
        <w:t>s</w:t>
      </w:r>
      <w:r w:rsidR="00637BD8">
        <w:rPr>
          <w:spacing w:val="-43"/>
          <w:sz w:val="24"/>
          <w:szCs w:val="24"/>
        </w:rPr>
        <w:t xml:space="preserve"> 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i</w:t>
      </w:r>
      <w:r w:rsidR="00637BD8">
        <w:rPr>
          <w:spacing w:val="2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pr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z w:val="24"/>
          <w:szCs w:val="24"/>
        </w:rPr>
        <w:t>p</w:t>
      </w:r>
      <w:r w:rsidR="00637BD8">
        <w:rPr>
          <w:spacing w:val="28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ia</w:t>
      </w:r>
      <w:r w:rsidR="00637BD8">
        <w:rPr>
          <w:sz w:val="24"/>
          <w:szCs w:val="24"/>
        </w:rPr>
        <w:t>h</w:t>
      </w:r>
      <w:r w:rsidR="00637BD8">
        <w:rPr>
          <w:spacing w:val="28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m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ala</w:t>
      </w:r>
      <w:r w:rsidR="00637BD8"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op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t</w:t>
      </w:r>
      <w:r w:rsidR="00637BD8"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ku</w:t>
      </w:r>
      <w:r w:rsidR="00637BD8">
        <w:rPr>
          <w:spacing w:val="9"/>
          <w:sz w:val="24"/>
          <w:szCs w:val="24"/>
        </w:rPr>
        <w:t>t</w:t>
      </w:r>
      <w:r w:rsidR="00637BD8"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et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-31"/>
          <w:sz w:val="24"/>
          <w:szCs w:val="24"/>
        </w:rPr>
        <w:t xml:space="preserve"> </w:t>
      </w:r>
      <w:r w:rsidR="00637BD8">
        <w:rPr>
          <w:sz w:val="24"/>
          <w:szCs w:val="24"/>
        </w:rPr>
        <w:t xml:space="preserve">- 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ete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ia</w:t>
      </w:r>
      <w:r w:rsidR="00637BD8">
        <w:rPr>
          <w:sz w:val="24"/>
          <w:szCs w:val="24"/>
        </w:rPr>
        <w:t>h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am</w:t>
      </w:r>
      <w:r w:rsidR="00637BD8">
        <w:rPr>
          <w:sz w:val="24"/>
          <w:szCs w:val="24"/>
        </w:rPr>
        <w:t>,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637BD8">
        <w:rPr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12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gk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>t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tat</w:t>
      </w:r>
      <w:r w:rsidR="00637BD8">
        <w:rPr>
          <w:sz w:val="24"/>
          <w:szCs w:val="24"/>
        </w:rPr>
        <w:t>a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ca</w:t>
      </w:r>
      <w:r w:rsidR="00637BD8">
        <w:rPr>
          <w:spacing w:val="12"/>
          <w:sz w:val="24"/>
          <w:szCs w:val="24"/>
        </w:rPr>
        <w:t>r</w:t>
      </w:r>
      <w:r w:rsidR="00637BD8">
        <w:rPr>
          <w:sz w:val="24"/>
          <w:szCs w:val="24"/>
        </w:rPr>
        <w:t xml:space="preserve">a 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ama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t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eca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>a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la</w:t>
      </w:r>
      <w:r w:rsidR="00637BD8">
        <w:rPr>
          <w:spacing w:val="13"/>
          <w:sz w:val="24"/>
          <w:szCs w:val="24"/>
        </w:rPr>
        <w:t>m</w:t>
      </w:r>
      <w:r w:rsidR="00637BD8">
        <w:rPr>
          <w:sz w:val="24"/>
          <w:szCs w:val="24"/>
        </w:rPr>
        <w:t xml:space="preserve">. </w:t>
      </w:r>
      <w:r w:rsidR="00637BD8">
        <w:rPr>
          <w:spacing w:val="11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9"/>
          <w:sz w:val="24"/>
          <w:szCs w:val="24"/>
        </w:rPr>
        <w:t>l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i</w:t>
      </w:r>
      <w:r w:rsidR="00637BD8">
        <w:rPr>
          <w:sz w:val="24"/>
          <w:szCs w:val="24"/>
        </w:rPr>
        <w:t xml:space="preserve">h 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j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t</w:t>
      </w:r>
      <w:r w:rsidR="00637BD8">
        <w:rPr>
          <w:sz w:val="24"/>
          <w:szCs w:val="24"/>
        </w:rPr>
        <w:t>,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ala</w:t>
      </w:r>
      <w:r w:rsidR="00637BD8">
        <w:rPr>
          <w:sz w:val="24"/>
          <w:szCs w:val="24"/>
        </w:rPr>
        <w:t>m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9"/>
          <w:sz w:val="24"/>
          <w:szCs w:val="24"/>
        </w:rPr>
        <w:t>at</w:t>
      </w:r>
      <w:r w:rsidR="00637BD8">
        <w:rPr>
          <w:sz w:val="24"/>
          <w:szCs w:val="24"/>
        </w:rPr>
        <w:t>a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c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 xml:space="preserve">a 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ama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it</w:t>
      </w:r>
      <w:r w:rsidR="00637BD8"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ij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uh</w:t>
      </w:r>
      <w:r w:rsidR="00637BD8"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ti</w:t>
      </w:r>
      <w:r w:rsidR="00637BD8">
        <w:rPr>
          <w:sz w:val="24"/>
          <w:szCs w:val="24"/>
        </w:rPr>
        <w:t>k</w:t>
      </w:r>
      <w:r w:rsidR="00637BD8">
        <w:rPr>
          <w:spacing w:val="-40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-p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i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pacing w:val="9"/>
          <w:sz w:val="24"/>
          <w:szCs w:val="24"/>
        </w:rPr>
        <w:t>at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rk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36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r</w:t>
      </w:r>
      <w:r w:rsidR="00637BD8">
        <w:rPr>
          <w:spacing w:val="-43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</w:t>
      </w:r>
      <w:r w:rsidR="00637BD8">
        <w:rPr>
          <w:spacing w:val="12"/>
          <w:sz w:val="24"/>
          <w:szCs w:val="24"/>
        </w:rPr>
        <w:t>un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>r</w:t>
      </w:r>
      <w:r w:rsidR="00637BD8">
        <w:rPr>
          <w:spacing w:val="36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b</w:t>
      </w:r>
      <w:r w:rsidR="00637BD8">
        <w:rPr>
          <w:sz w:val="24"/>
          <w:szCs w:val="24"/>
        </w:rPr>
        <w:t>a</w:t>
      </w:r>
      <w:r w:rsidR="00637BD8">
        <w:rPr>
          <w:spacing w:val="37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un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637BD8">
        <w:rPr>
          <w:spacing w:val="36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i</w:t>
      </w:r>
      <w:r w:rsidR="00637BD8">
        <w:rPr>
          <w:spacing w:val="37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36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ia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-37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iat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v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i</w:t>
      </w:r>
      <w:r w:rsidR="00637BD8">
        <w:rPr>
          <w:spacing w:val="21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at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s</w:t>
      </w:r>
      <w:r w:rsidR="00637BD8">
        <w:rPr>
          <w:spacing w:val="18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r</w:t>
      </w:r>
      <w:r w:rsidR="00637BD8">
        <w:rPr>
          <w:spacing w:val="20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g</w:t>
      </w:r>
      <w:r w:rsidR="00637BD8">
        <w:rPr>
          <w:sz w:val="24"/>
          <w:szCs w:val="24"/>
        </w:rPr>
        <w:t>i</w:t>
      </w:r>
      <w:r w:rsidR="00637BD8">
        <w:rPr>
          <w:spacing w:val="21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z w:val="24"/>
          <w:szCs w:val="24"/>
        </w:rPr>
        <w:t>l</w:t>
      </w:r>
      <w:r w:rsidR="00637BD8">
        <w:rPr>
          <w:spacing w:val="21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19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19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rd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n</w:t>
      </w:r>
      <w:r w:rsidR="00637BD8">
        <w:rPr>
          <w:sz w:val="24"/>
          <w:szCs w:val="24"/>
        </w:rPr>
        <w:t>.</w:t>
      </w:r>
      <w:r w:rsidR="00637BD8">
        <w:rPr>
          <w:spacing w:val="-36"/>
          <w:sz w:val="24"/>
          <w:szCs w:val="24"/>
        </w:rPr>
        <w:t xml:space="preserve"> </w:t>
      </w:r>
    </w:p>
    <w:p w:rsidR="003038E4" w:rsidRPr="0051161C" w:rsidRDefault="00637BD8" w:rsidP="003A21B9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3A21B9">
        <w:rPr>
          <w:b/>
          <w:sz w:val="24"/>
          <w:szCs w:val="24"/>
          <w:lang w:val="id-ID"/>
        </w:rPr>
        <w:t>Minat</w:t>
      </w:r>
    </w:p>
    <w:p w:rsidR="003038E4" w:rsidRPr="003A21B9" w:rsidRDefault="00637BD8" w:rsidP="003A21B9">
      <w:pPr>
        <w:spacing w:line="360" w:lineRule="auto"/>
        <w:ind w:left="720" w:right="71" w:firstLine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lastRenderedPageBreak/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(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t</w:t>
      </w:r>
      <w:r>
        <w:rPr>
          <w:i/>
          <w:sz w:val="24"/>
          <w:szCs w:val="24"/>
        </w:rPr>
        <w:t>)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ce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am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6"/>
          <w:sz w:val="24"/>
          <w:szCs w:val="24"/>
        </w:rPr>
        <w:t>K</w:t>
      </w:r>
      <w:r>
        <w:rPr>
          <w:spacing w:val="8"/>
          <w:sz w:val="24"/>
          <w:szCs w:val="24"/>
        </w:rPr>
        <w:t>BBI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ece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 w:rsidR="00DA3478">
        <w:rPr>
          <w:spacing w:val="11"/>
          <w:sz w:val="24"/>
          <w:szCs w:val="24"/>
        </w:rPr>
        <w:t xml:space="preserve"> (Anton m.moeliono : 1999).</w:t>
      </w:r>
      <w:r w:rsidR="00D26ADB">
        <w:rPr>
          <w:position w:val="9"/>
          <w:sz w:val="16"/>
          <w:szCs w:val="16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ili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bun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ece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3A21B9">
        <w:rPr>
          <w:sz w:val="24"/>
          <w:szCs w:val="24"/>
          <w:lang w:val="id-ID"/>
        </w:rPr>
        <w:t xml:space="preserve"> 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al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6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r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f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h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3"/>
          <w:position w:val="-1"/>
          <w:sz w:val="24"/>
          <w:szCs w:val="24"/>
        </w:rPr>
        <w:t>l</w:t>
      </w:r>
      <w:r>
        <w:rPr>
          <w:spacing w:val="8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s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at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taja</w:t>
      </w:r>
      <w:r>
        <w:rPr>
          <w:position w:val="-1"/>
          <w:sz w:val="24"/>
          <w:szCs w:val="24"/>
        </w:rPr>
        <w:t>m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l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h</w:t>
      </w:r>
      <w:r w:rsidR="003A21B9">
        <w:rPr>
          <w:sz w:val="24"/>
          <w:szCs w:val="24"/>
          <w:lang w:val="id-ID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on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-38"/>
          <w:sz w:val="24"/>
          <w:szCs w:val="24"/>
        </w:rPr>
        <w:t xml:space="preserve"> </w:t>
      </w:r>
      <w:r w:rsidR="00DA3478">
        <w:rPr>
          <w:spacing w:val="8"/>
          <w:sz w:val="24"/>
          <w:szCs w:val="24"/>
        </w:rPr>
        <w:t>–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kn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 w:rsidR="00DA3478">
        <w:rPr>
          <w:spacing w:val="10"/>
          <w:sz w:val="24"/>
          <w:szCs w:val="24"/>
        </w:rPr>
        <w:t>.</w:t>
      </w:r>
      <w:r>
        <w:rPr>
          <w:spacing w:val="28"/>
          <w:position w:val="9"/>
          <w:sz w:val="16"/>
          <w:szCs w:val="16"/>
        </w:rPr>
        <w:t xml:space="preserve"> 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26ADB"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4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e</w:t>
      </w:r>
      <w:r>
        <w:rPr>
          <w:spacing w:val="11"/>
          <w:sz w:val="22"/>
          <w:szCs w:val="22"/>
        </w:rPr>
        <w:t>r</w:t>
      </w:r>
      <w:r>
        <w:rPr>
          <w:spacing w:val="6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26ADB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4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a</w:t>
      </w:r>
      <w:r>
        <w:rPr>
          <w:spacing w:val="6"/>
          <w:sz w:val="22"/>
          <w:szCs w:val="22"/>
        </w:rPr>
        <w:t>k</w:t>
      </w:r>
      <w:r>
        <w:rPr>
          <w:spacing w:val="7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 xml:space="preserve">r </w:t>
      </w:r>
      <w:r>
        <w:rPr>
          <w:spacing w:val="10"/>
          <w:sz w:val="22"/>
          <w:szCs w:val="22"/>
        </w:rPr>
        <w:t>yan</w:t>
      </w:r>
      <w:r>
        <w:rPr>
          <w:sz w:val="22"/>
          <w:szCs w:val="22"/>
        </w:rPr>
        <w:t>g</w:t>
      </w:r>
      <w:r>
        <w:rPr>
          <w:spacing w:val="18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m</w:t>
      </w:r>
      <w:r>
        <w:rPr>
          <w:spacing w:val="10"/>
          <w:sz w:val="22"/>
          <w:szCs w:val="22"/>
        </w:rPr>
        <w:t>e</w:t>
      </w:r>
      <w:r>
        <w:rPr>
          <w:spacing w:val="9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4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en</w:t>
      </w:r>
      <w:r>
        <w:rPr>
          <w:spacing w:val="6"/>
          <w:sz w:val="22"/>
          <w:szCs w:val="22"/>
        </w:rPr>
        <w:t>g</w:t>
      </w:r>
      <w:r>
        <w:rPr>
          <w:spacing w:val="10"/>
          <w:sz w:val="22"/>
          <w:szCs w:val="22"/>
        </w:rPr>
        <w:t>a</w:t>
      </w:r>
      <w:r>
        <w:rPr>
          <w:spacing w:val="11"/>
          <w:sz w:val="22"/>
          <w:szCs w:val="22"/>
        </w:rPr>
        <w:t>r</w:t>
      </w:r>
      <w:r>
        <w:rPr>
          <w:spacing w:val="10"/>
          <w:sz w:val="22"/>
          <w:szCs w:val="22"/>
        </w:rPr>
        <w:t>uh</w:t>
      </w:r>
      <w:r>
        <w:rPr>
          <w:sz w:val="22"/>
          <w:szCs w:val="22"/>
        </w:rPr>
        <w:t>i</w:t>
      </w:r>
      <w:r>
        <w:rPr>
          <w:spacing w:val="19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m</w:t>
      </w:r>
      <w:r>
        <w:rPr>
          <w:spacing w:val="11"/>
          <w:sz w:val="22"/>
          <w:szCs w:val="22"/>
        </w:rPr>
        <w:t>i</w:t>
      </w:r>
      <w:r>
        <w:rPr>
          <w:spacing w:val="10"/>
          <w:sz w:val="22"/>
          <w:szCs w:val="22"/>
        </w:rPr>
        <w:t>na</w:t>
      </w:r>
      <w:r>
        <w:rPr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ses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-4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r</w:t>
      </w:r>
      <w:r>
        <w:rPr>
          <w:spacing w:val="10"/>
          <w:sz w:val="22"/>
          <w:szCs w:val="22"/>
        </w:rPr>
        <w:t>an</w:t>
      </w:r>
      <w:r>
        <w:rPr>
          <w:spacing w:val="6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ya</w:t>
      </w:r>
      <w:r>
        <w:rPr>
          <w:spacing w:val="7"/>
          <w:sz w:val="22"/>
          <w:szCs w:val="22"/>
        </w:rPr>
        <w:t>i</w:t>
      </w:r>
      <w:r>
        <w:rPr>
          <w:spacing w:val="11"/>
          <w:sz w:val="22"/>
          <w:szCs w:val="22"/>
        </w:rPr>
        <w:t>t</w:t>
      </w:r>
      <w:r>
        <w:rPr>
          <w:spacing w:val="10"/>
          <w:sz w:val="22"/>
          <w:szCs w:val="22"/>
        </w:rPr>
        <w:t>u</w:t>
      </w:r>
      <w:r>
        <w:rPr>
          <w:sz w:val="22"/>
          <w:szCs w:val="22"/>
        </w:rPr>
        <w:t>:</w:t>
      </w:r>
    </w:p>
    <w:p w:rsidR="003038E4" w:rsidRPr="0051161C" w:rsidRDefault="00637BD8" w:rsidP="003A21B9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3A21B9">
        <w:rPr>
          <w:bCs/>
          <w:sz w:val="24"/>
          <w:szCs w:val="24"/>
          <w:lang w:val="id-ID"/>
        </w:rPr>
        <w:t>Faktor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In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rn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)</w:t>
      </w:r>
    </w:p>
    <w:p w:rsidR="003038E4" w:rsidRDefault="00637BD8" w:rsidP="003A21B9">
      <w:pPr>
        <w:spacing w:line="360" w:lineRule="auto"/>
        <w:ind w:left="1077" w:right="100" w:firstLine="721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o</w:t>
      </w:r>
      <w:r>
        <w:rPr>
          <w:spacing w:val="13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f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ec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et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ema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Pr="0051161C" w:rsidRDefault="00637BD8" w:rsidP="003A21B9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3038E4" w:rsidRDefault="00637BD8" w:rsidP="003A21B9">
      <w:pPr>
        <w:spacing w:line="360" w:lineRule="auto"/>
        <w:ind w:left="1077" w:right="100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kr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uh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Pr="0051161C" w:rsidRDefault="00637BD8" w:rsidP="003A21B9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3A21B9">
        <w:rPr>
          <w:bCs/>
          <w:sz w:val="24"/>
          <w:szCs w:val="24"/>
          <w:lang w:val="id-ID"/>
        </w:rPr>
        <w:t>Faktor</w:t>
      </w:r>
      <w:r>
        <w:rPr>
          <w:spacing w:val="1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3038E4" w:rsidRDefault="00637BD8" w:rsidP="003A21B9">
      <w:pPr>
        <w:spacing w:line="360" w:lineRule="auto"/>
        <w:ind w:left="1077" w:right="83" w:firstLine="721"/>
        <w:jc w:val="both"/>
        <w:rPr>
          <w:sz w:val="16"/>
          <w:szCs w:val="16"/>
        </w:rPr>
      </w:pP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uh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or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 w:rsidR="00DA3478">
        <w:rPr>
          <w:spacing w:val="15"/>
          <w:sz w:val="24"/>
          <w:szCs w:val="24"/>
        </w:rPr>
        <w:t xml:space="preserve"> (Abdul rahman shaleh dan Muhib abdul wahab : 2004).</w:t>
      </w:r>
    </w:p>
    <w:p w:rsidR="003038E4" w:rsidRDefault="00637BD8" w:rsidP="003A21B9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A21B9" w:rsidRDefault="00637BD8" w:rsidP="003A21B9">
      <w:pPr>
        <w:spacing w:before="59" w:line="360" w:lineRule="auto"/>
        <w:ind w:left="720" w:right="105" w:firstLine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bu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np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uk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 w:rsidR="003A21B9">
        <w:rPr>
          <w:sz w:val="24"/>
          <w:szCs w:val="24"/>
          <w:lang w:val="id-ID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v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2"/>
          <w:sz w:val="24"/>
          <w:szCs w:val="24"/>
        </w:rPr>
        <w:t>uru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ece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bu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pu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ata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3038E4" w:rsidRDefault="00637BD8" w:rsidP="003A21B9">
      <w:pPr>
        <w:spacing w:before="59" w:line="360" w:lineRule="auto"/>
        <w:ind w:left="720" w:right="105"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“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ila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ku</w:t>
      </w:r>
      <w:r>
        <w:rPr>
          <w:sz w:val="24"/>
          <w:szCs w:val="24"/>
        </w:rPr>
        <w:t xml:space="preserve">p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eli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pu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ro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lastRenderedPageBreak/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im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or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ng</w:t>
      </w:r>
      <w:r>
        <w:rPr>
          <w:spacing w:val="12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3038E4" w:rsidRPr="0051161C" w:rsidRDefault="00637BD8" w:rsidP="003A21B9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3A21B9">
        <w:rPr>
          <w:spacing w:val="10"/>
          <w:sz w:val="24"/>
          <w:szCs w:val="24"/>
        </w:rPr>
        <w:t>Tabungan</w:t>
      </w:r>
    </w:p>
    <w:p w:rsidR="003A21B9" w:rsidRDefault="00637BD8" w:rsidP="003A21B9">
      <w:pPr>
        <w:spacing w:line="360" w:lineRule="auto"/>
        <w:ind w:left="720" w:right="72" w:firstLine="720"/>
        <w:jc w:val="both"/>
        <w:rPr>
          <w:spacing w:val="-4"/>
          <w:sz w:val="24"/>
          <w:szCs w:val="24"/>
          <w:lang w:val="id-ID"/>
        </w:rPr>
      </w:pP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ub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I</w:t>
      </w:r>
      <w:r>
        <w:rPr>
          <w:spacing w:val="12"/>
          <w:sz w:val="24"/>
          <w:szCs w:val="24"/>
        </w:rPr>
        <w:t>nd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.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0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9</w:t>
      </w:r>
      <w:r>
        <w:rPr>
          <w:sz w:val="24"/>
          <w:szCs w:val="24"/>
        </w:rPr>
        <w:t>8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-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in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mi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b</w:t>
      </w:r>
      <w:r>
        <w:rPr>
          <w:spacing w:val="14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3A21B9">
        <w:rPr>
          <w:sz w:val="24"/>
          <w:szCs w:val="24"/>
          <w:lang w:val="id-ID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k</w:t>
      </w:r>
      <w:r w:rsidR="00DA3478">
        <w:rPr>
          <w:sz w:val="24"/>
          <w:szCs w:val="24"/>
        </w:rPr>
        <w:t xml:space="preserve"> </w:t>
      </w:r>
      <w:r w:rsidR="00DA3478" w:rsidRPr="00DA3478">
        <w:rPr>
          <w:sz w:val="24"/>
          <w:szCs w:val="24"/>
        </w:rPr>
        <w:t>(</w:t>
      </w:r>
      <w:r w:rsidR="00DA3478" w:rsidRPr="00DA3478">
        <w:rPr>
          <w:spacing w:val="-2"/>
          <w:sz w:val="24"/>
          <w:szCs w:val="24"/>
        </w:rPr>
        <w:t>M</w:t>
      </w:r>
      <w:r w:rsidR="00DA3478" w:rsidRPr="00DA3478">
        <w:rPr>
          <w:spacing w:val="3"/>
          <w:sz w:val="24"/>
          <w:szCs w:val="24"/>
        </w:rPr>
        <w:t>e</w:t>
      </w:r>
      <w:r w:rsidR="00DA3478" w:rsidRPr="00DA3478">
        <w:rPr>
          <w:spacing w:val="-8"/>
          <w:sz w:val="24"/>
          <w:szCs w:val="24"/>
        </w:rPr>
        <w:t>l</w:t>
      </w:r>
      <w:r w:rsidR="00DA3478" w:rsidRPr="00DA3478">
        <w:rPr>
          <w:spacing w:val="3"/>
          <w:sz w:val="24"/>
          <w:szCs w:val="24"/>
        </w:rPr>
        <w:t>a</w:t>
      </w:r>
      <w:r w:rsidR="00DA3478" w:rsidRPr="00DA3478">
        <w:rPr>
          <w:spacing w:val="-4"/>
          <w:sz w:val="24"/>
          <w:szCs w:val="24"/>
        </w:rPr>
        <w:t>y</w:t>
      </w:r>
      <w:r w:rsidR="00DA3478" w:rsidRPr="00DA3478">
        <w:rPr>
          <w:sz w:val="24"/>
          <w:szCs w:val="24"/>
        </w:rPr>
        <w:t>u</w:t>
      </w:r>
      <w:r w:rsidR="00DA3478" w:rsidRPr="00DA3478">
        <w:rPr>
          <w:spacing w:val="2"/>
          <w:sz w:val="24"/>
          <w:szCs w:val="24"/>
        </w:rPr>
        <w:t xml:space="preserve"> </w:t>
      </w:r>
      <w:r w:rsidR="00DA3478" w:rsidRPr="00DA3478">
        <w:rPr>
          <w:sz w:val="24"/>
          <w:szCs w:val="24"/>
        </w:rPr>
        <w:t>H</w:t>
      </w:r>
      <w:r w:rsidR="00DA3478" w:rsidRPr="00DA3478">
        <w:rPr>
          <w:spacing w:val="-1"/>
          <w:sz w:val="24"/>
          <w:szCs w:val="24"/>
        </w:rPr>
        <w:t>a</w:t>
      </w:r>
      <w:r w:rsidR="00DA3478" w:rsidRPr="00DA3478">
        <w:rPr>
          <w:spacing w:val="2"/>
          <w:sz w:val="24"/>
          <w:szCs w:val="24"/>
        </w:rPr>
        <w:t>s</w:t>
      </w:r>
      <w:r w:rsidR="00DA3478" w:rsidRPr="00DA3478">
        <w:rPr>
          <w:spacing w:val="-4"/>
          <w:sz w:val="24"/>
          <w:szCs w:val="24"/>
        </w:rPr>
        <w:t>i</w:t>
      </w:r>
      <w:r w:rsidR="00DA3478" w:rsidRPr="00DA3478">
        <w:rPr>
          <w:sz w:val="24"/>
          <w:szCs w:val="24"/>
        </w:rPr>
        <w:t>b</w:t>
      </w:r>
      <w:r w:rsidR="00DA3478" w:rsidRPr="00DA3478">
        <w:rPr>
          <w:spacing w:val="4"/>
          <w:sz w:val="24"/>
          <w:szCs w:val="24"/>
        </w:rPr>
        <w:t>u</w:t>
      </w:r>
      <w:r w:rsidR="00DA3478" w:rsidRPr="00DA3478">
        <w:rPr>
          <w:spacing w:val="3"/>
          <w:sz w:val="24"/>
          <w:szCs w:val="24"/>
        </w:rPr>
        <w:t>a</w:t>
      </w:r>
      <w:r w:rsidR="00DA3478" w:rsidRPr="00DA3478">
        <w:rPr>
          <w:spacing w:val="-4"/>
          <w:sz w:val="24"/>
          <w:szCs w:val="24"/>
        </w:rPr>
        <w:t>n</w:t>
      </w:r>
      <w:r w:rsidR="00DA3478" w:rsidRPr="00DA3478">
        <w:rPr>
          <w:spacing w:val="-4"/>
          <w:sz w:val="24"/>
          <w:szCs w:val="24"/>
          <w:lang w:val="id-ID"/>
        </w:rPr>
        <w:t xml:space="preserve"> : 2009).</w:t>
      </w:r>
    </w:p>
    <w:p w:rsidR="003A21B9" w:rsidRDefault="00637BD8" w:rsidP="003A21B9">
      <w:pPr>
        <w:spacing w:line="360" w:lineRule="auto"/>
        <w:ind w:left="720" w:right="72" w:firstLine="720"/>
        <w:jc w:val="both"/>
        <w:rPr>
          <w:sz w:val="16"/>
          <w:szCs w:val="16"/>
          <w:lang w:val="id-ID"/>
        </w:rPr>
      </w:pPr>
      <w:r w:rsidRPr="00D26ADB">
        <w:rPr>
          <w:spacing w:val="10"/>
          <w:sz w:val="24"/>
          <w:szCs w:val="24"/>
          <w:lang w:val="id-ID"/>
        </w:rPr>
        <w:t>M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al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h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j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8"/>
          <w:sz w:val="24"/>
          <w:szCs w:val="24"/>
          <w:lang w:val="id-ID"/>
        </w:rPr>
        <w:t>rk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o</w:t>
      </w:r>
      <w:r w:rsidRPr="00D26ADB">
        <w:rPr>
          <w:spacing w:val="9"/>
          <w:sz w:val="24"/>
          <w:szCs w:val="24"/>
          <w:lang w:val="id-ID"/>
        </w:rPr>
        <w:t>l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z w:val="24"/>
          <w:szCs w:val="24"/>
          <w:lang w:val="id-ID"/>
        </w:rPr>
        <w:t>h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I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la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z w:val="24"/>
          <w:szCs w:val="24"/>
          <w:lang w:val="id-ID"/>
        </w:rPr>
        <w:t xml:space="preserve">, 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z w:val="24"/>
          <w:szCs w:val="24"/>
          <w:lang w:val="id-ID"/>
        </w:rPr>
        <w:t>i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o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l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z w:val="24"/>
          <w:szCs w:val="24"/>
          <w:lang w:val="id-ID"/>
        </w:rPr>
        <w:t>m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z w:val="24"/>
          <w:szCs w:val="24"/>
          <w:lang w:val="id-ID"/>
        </w:rPr>
        <w:t>e</w:t>
      </w:r>
      <w:r w:rsidRPr="00D26ADB">
        <w:rPr>
          <w:spacing w:val="-37"/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2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pk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i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un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z w:val="24"/>
          <w:szCs w:val="24"/>
          <w:lang w:val="id-ID"/>
        </w:rPr>
        <w:t>k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9"/>
          <w:sz w:val="24"/>
          <w:szCs w:val="24"/>
          <w:lang w:val="id-ID"/>
        </w:rPr>
        <w:t>el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c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aa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ata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g 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al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z w:val="24"/>
          <w:szCs w:val="24"/>
          <w:lang w:val="id-ID"/>
        </w:rPr>
        <w:t>s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un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z w:val="24"/>
          <w:szCs w:val="24"/>
          <w:lang w:val="id-ID"/>
        </w:rPr>
        <w:t>k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p</w:t>
      </w:r>
      <w:r w:rsidRPr="00D26ADB">
        <w:rPr>
          <w:sz w:val="24"/>
          <w:szCs w:val="24"/>
          <w:lang w:val="id-ID"/>
        </w:rPr>
        <w:t>i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l</w:t>
      </w:r>
      <w:r w:rsidRPr="00D26ADB">
        <w:rPr>
          <w:spacing w:val="-38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-h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l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t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k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="00DA3478" w:rsidRPr="00D26ADB">
        <w:rPr>
          <w:sz w:val="24"/>
          <w:szCs w:val="24"/>
          <w:lang w:val="id-ID"/>
        </w:rPr>
        <w:t xml:space="preserve"> (Muhammad syafii Antonio </w:t>
      </w:r>
      <w:r w:rsidR="00DA3478" w:rsidRPr="00DA3478">
        <w:rPr>
          <w:sz w:val="24"/>
          <w:szCs w:val="24"/>
          <w:lang w:val="id-ID"/>
        </w:rPr>
        <w:t>: 2001).</w:t>
      </w:r>
    </w:p>
    <w:p w:rsidR="003038E4" w:rsidRPr="003A21B9" w:rsidRDefault="00637BD8" w:rsidP="003A21B9">
      <w:pPr>
        <w:spacing w:line="360" w:lineRule="auto"/>
        <w:ind w:left="720" w:right="72" w:firstLine="720"/>
        <w:jc w:val="both"/>
        <w:rPr>
          <w:sz w:val="16"/>
          <w:szCs w:val="16"/>
          <w:lang w:val="id-ID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D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02</w:t>
      </w:r>
      <w:r>
        <w:rPr>
          <w:spacing w:val="9"/>
          <w:sz w:val="24"/>
          <w:szCs w:val="24"/>
        </w:rPr>
        <w:t>/</w:t>
      </w:r>
      <w:r>
        <w:rPr>
          <w:spacing w:val="11"/>
          <w:sz w:val="24"/>
          <w:szCs w:val="24"/>
        </w:rPr>
        <w:t>D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10"/>
          <w:sz w:val="24"/>
          <w:szCs w:val="24"/>
        </w:rPr>
        <w:t>M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I</w:t>
      </w:r>
      <w:r>
        <w:rPr>
          <w:spacing w:val="9"/>
          <w:sz w:val="24"/>
          <w:szCs w:val="24"/>
        </w:rPr>
        <w:t>/</w:t>
      </w:r>
      <w:r>
        <w:rPr>
          <w:spacing w:val="8"/>
          <w:sz w:val="24"/>
          <w:szCs w:val="24"/>
        </w:rPr>
        <w:t>I</w:t>
      </w:r>
      <w:r>
        <w:rPr>
          <w:spacing w:val="11"/>
          <w:sz w:val="24"/>
          <w:szCs w:val="24"/>
        </w:rPr>
        <w:t>V</w:t>
      </w:r>
      <w:r>
        <w:rPr>
          <w:spacing w:val="9"/>
          <w:sz w:val="24"/>
          <w:szCs w:val="24"/>
        </w:rPr>
        <w:t>/</w:t>
      </w:r>
      <w:r>
        <w:rPr>
          <w:spacing w:val="12"/>
          <w:sz w:val="24"/>
          <w:szCs w:val="24"/>
        </w:rPr>
        <w:t>200</w:t>
      </w:r>
      <w:r>
        <w:rPr>
          <w:sz w:val="24"/>
          <w:szCs w:val="24"/>
        </w:rPr>
        <w:t>0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eta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3A21B9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:</w:t>
      </w:r>
    </w:p>
    <w:p w:rsidR="00083AC9" w:rsidRDefault="00637BD8" w:rsidP="00083AC9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it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Pr="00083AC9" w:rsidRDefault="00637BD8" w:rsidP="00083AC9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083AC9">
        <w:rPr>
          <w:spacing w:val="9"/>
          <w:sz w:val="24"/>
          <w:szCs w:val="24"/>
        </w:rPr>
        <w:t>T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b</w:t>
      </w:r>
      <w:r w:rsidRPr="00083AC9">
        <w:rPr>
          <w:spacing w:val="12"/>
          <w:sz w:val="24"/>
          <w:szCs w:val="24"/>
        </w:rPr>
        <w:t>un</w:t>
      </w:r>
      <w:r w:rsidRPr="00083AC9">
        <w:rPr>
          <w:spacing w:val="4"/>
          <w:sz w:val="24"/>
          <w:szCs w:val="24"/>
        </w:rPr>
        <w:t>g</w:t>
      </w:r>
      <w:r w:rsidRPr="00083AC9">
        <w:rPr>
          <w:spacing w:val="13"/>
          <w:sz w:val="24"/>
          <w:szCs w:val="24"/>
        </w:rPr>
        <w:t>a</w:t>
      </w:r>
      <w:r w:rsidRPr="00083AC9">
        <w:rPr>
          <w:sz w:val="24"/>
          <w:szCs w:val="24"/>
        </w:rPr>
        <w:t>n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4"/>
          <w:sz w:val="24"/>
          <w:szCs w:val="24"/>
        </w:rPr>
        <w:t>y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12"/>
          <w:sz w:val="24"/>
          <w:szCs w:val="24"/>
        </w:rPr>
        <w:t>n</w:t>
      </w:r>
      <w:r w:rsidRPr="00083AC9">
        <w:rPr>
          <w:sz w:val="24"/>
          <w:szCs w:val="24"/>
        </w:rPr>
        <w:t>g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12"/>
          <w:sz w:val="24"/>
          <w:szCs w:val="24"/>
        </w:rPr>
        <w:t>d</w:t>
      </w:r>
      <w:r w:rsidRPr="00083AC9">
        <w:rPr>
          <w:spacing w:val="9"/>
          <w:sz w:val="24"/>
          <w:szCs w:val="24"/>
        </w:rPr>
        <w:t>i</w:t>
      </w:r>
      <w:r w:rsidRPr="00083AC9">
        <w:rPr>
          <w:spacing w:val="8"/>
          <w:sz w:val="24"/>
          <w:szCs w:val="24"/>
        </w:rPr>
        <w:t>b</w:t>
      </w:r>
      <w:r w:rsidRPr="00083AC9">
        <w:rPr>
          <w:spacing w:val="13"/>
          <w:sz w:val="24"/>
          <w:szCs w:val="24"/>
        </w:rPr>
        <w:t>e</w:t>
      </w:r>
      <w:r w:rsidRPr="00083AC9">
        <w:rPr>
          <w:spacing w:val="8"/>
          <w:sz w:val="24"/>
          <w:szCs w:val="24"/>
        </w:rPr>
        <w:t>n</w:t>
      </w:r>
      <w:r w:rsidRPr="00083AC9">
        <w:rPr>
          <w:spacing w:val="9"/>
          <w:sz w:val="24"/>
          <w:szCs w:val="24"/>
        </w:rPr>
        <w:t>a</w:t>
      </w:r>
      <w:r w:rsidRPr="00083AC9">
        <w:rPr>
          <w:spacing w:val="12"/>
          <w:sz w:val="24"/>
          <w:szCs w:val="24"/>
        </w:rPr>
        <w:t>r</w:t>
      </w:r>
      <w:r w:rsidRPr="00083AC9">
        <w:rPr>
          <w:spacing w:val="8"/>
          <w:sz w:val="24"/>
          <w:szCs w:val="24"/>
        </w:rPr>
        <w:t>k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n</w:t>
      </w:r>
      <w:r w:rsidRPr="00083AC9">
        <w:rPr>
          <w:sz w:val="24"/>
          <w:szCs w:val="24"/>
        </w:rPr>
        <w:t>,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4"/>
          <w:sz w:val="24"/>
          <w:szCs w:val="24"/>
        </w:rPr>
        <w:t>y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9"/>
          <w:sz w:val="24"/>
          <w:szCs w:val="24"/>
        </w:rPr>
        <w:t>it</w:t>
      </w:r>
      <w:r w:rsidRPr="00083AC9">
        <w:rPr>
          <w:sz w:val="24"/>
          <w:szCs w:val="24"/>
        </w:rPr>
        <w:t>u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9"/>
          <w:sz w:val="24"/>
          <w:szCs w:val="24"/>
        </w:rPr>
        <w:t>ta</w:t>
      </w:r>
      <w:r w:rsidRPr="00083AC9">
        <w:rPr>
          <w:spacing w:val="12"/>
          <w:sz w:val="24"/>
          <w:szCs w:val="24"/>
        </w:rPr>
        <w:t>bun</w:t>
      </w:r>
      <w:r w:rsidRPr="00083AC9">
        <w:rPr>
          <w:spacing w:val="4"/>
          <w:sz w:val="24"/>
          <w:szCs w:val="24"/>
        </w:rPr>
        <w:t>g</w:t>
      </w:r>
      <w:r w:rsidRPr="00083AC9">
        <w:rPr>
          <w:spacing w:val="13"/>
          <w:sz w:val="24"/>
          <w:szCs w:val="24"/>
        </w:rPr>
        <w:t>a</w:t>
      </w:r>
      <w:r w:rsidRPr="00083AC9">
        <w:rPr>
          <w:sz w:val="24"/>
          <w:szCs w:val="24"/>
        </w:rPr>
        <w:t>n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4"/>
          <w:sz w:val="24"/>
          <w:szCs w:val="24"/>
        </w:rPr>
        <w:t>y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12"/>
          <w:sz w:val="24"/>
          <w:szCs w:val="24"/>
        </w:rPr>
        <w:t>n</w:t>
      </w:r>
      <w:r w:rsidRPr="00083AC9">
        <w:rPr>
          <w:sz w:val="24"/>
          <w:szCs w:val="24"/>
        </w:rPr>
        <w:t>g</w:t>
      </w:r>
      <w:r w:rsidR="00D26ADB" w:rsidRPr="00083AC9">
        <w:rPr>
          <w:sz w:val="24"/>
          <w:szCs w:val="24"/>
        </w:rPr>
        <w:t xml:space="preserve"> </w:t>
      </w:r>
      <w:r w:rsidRPr="00083AC9">
        <w:rPr>
          <w:spacing w:val="8"/>
          <w:sz w:val="24"/>
          <w:szCs w:val="24"/>
        </w:rPr>
        <w:t>b</w:t>
      </w:r>
      <w:r w:rsidRPr="00083AC9">
        <w:rPr>
          <w:spacing w:val="13"/>
          <w:sz w:val="24"/>
          <w:szCs w:val="24"/>
        </w:rPr>
        <w:t>e</w:t>
      </w:r>
      <w:r w:rsidRPr="00083AC9">
        <w:rPr>
          <w:spacing w:val="8"/>
          <w:sz w:val="24"/>
          <w:szCs w:val="24"/>
        </w:rPr>
        <w:t>rd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6"/>
          <w:sz w:val="24"/>
          <w:szCs w:val="24"/>
        </w:rPr>
        <w:t>s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r</w:t>
      </w:r>
      <w:r w:rsidRPr="00083AC9">
        <w:rPr>
          <w:spacing w:val="12"/>
          <w:sz w:val="24"/>
          <w:szCs w:val="24"/>
        </w:rPr>
        <w:t>k</w:t>
      </w:r>
      <w:r w:rsidRPr="00083AC9">
        <w:rPr>
          <w:spacing w:val="9"/>
          <w:sz w:val="24"/>
          <w:szCs w:val="24"/>
        </w:rPr>
        <w:t>a</w:t>
      </w:r>
      <w:r w:rsidRPr="00083AC9">
        <w:rPr>
          <w:sz w:val="24"/>
          <w:szCs w:val="24"/>
        </w:rPr>
        <w:t>n</w:t>
      </w:r>
      <w:r w:rsidR="00083AC9">
        <w:rPr>
          <w:sz w:val="24"/>
          <w:szCs w:val="24"/>
          <w:lang w:val="id-ID"/>
        </w:rPr>
        <w:t xml:space="preserve"> </w:t>
      </w:r>
      <w:r w:rsidRPr="00083AC9">
        <w:rPr>
          <w:spacing w:val="12"/>
          <w:sz w:val="24"/>
          <w:szCs w:val="24"/>
        </w:rPr>
        <w:t>p</w:t>
      </w:r>
      <w:r w:rsidRPr="00083AC9">
        <w:rPr>
          <w:spacing w:val="8"/>
          <w:sz w:val="24"/>
          <w:szCs w:val="24"/>
        </w:rPr>
        <w:t>r</w:t>
      </w:r>
      <w:r w:rsidRPr="00083AC9">
        <w:rPr>
          <w:spacing w:val="13"/>
          <w:sz w:val="24"/>
          <w:szCs w:val="24"/>
        </w:rPr>
        <w:t>i</w:t>
      </w:r>
      <w:r w:rsidRPr="00083AC9">
        <w:rPr>
          <w:spacing w:val="12"/>
          <w:sz w:val="24"/>
          <w:szCs w:val="24"/>
        </w:rPr>
        <w:t>n</w:t>
      </w:r>
      <w:r w:rsidRPr="00083AC9">
        <w:rPr>
          <w:spacing w:val="6"/>
          <w:sz w:val="24"/>
          <w:szCs w:val="24"/>
        </w:rPr>
        <w:t>s</w:t>
      </w:r>
      <w:r w:rsidRPr="00083AC9">
        <w:rPr>
          <w:spacing w:val="9"/>
          <w:sz w:val="24"/>
          <w:szCs w:val="24"/>
        </w:rPr>
        <w:t>i</w:t>
      </w:r>
      <w:r w:rsidRPr="00083AC9">
        <w:rPr>
          <w:sz w:val="24"/>
          <w:szCs w:val="24"/>
        </w:rPr>
        <w:t>p</w:t>
      </w:r>
      <w:r w:rsidRPr="00083AC9">
        <w:rPr>
          <w:spacing w:val="24"/>
          <w:sz w:val="24"/>
          <w:szCs w:val="24"/>
        </w:rPr>
        <w:t xml:space="preserve"> </w:t>
      </w:r>
      <w:r w:rsidRPr="00083AC9">
        <w:rPr>
          <w:spacing w:val="6"/>
          <w:sz w:val="24"/>
          <w:szCs w:val="24"/>
        </w:rPr>
        <w:t>M</w:t>
      </w:r>
      <w:r w:rsidRPr="00083AC9">
        <w:rPr>
          <w:spacing w:val="12"/>
          <w:sz w:val="24"/>
          <w:szCs w:val="24"/>
        </w:rPr>
        <w:t>u</w:t>
      </w:r>
      <w:r w:rsidRPr="00083AC9">
        <w:rPr>
          <w:spacing w:val="8"/>
          <w:sz w:val="24"/>
          <w:szCs w:val="24"/>
        </w:rPr>
        <w:t>dh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r</w:t>
      </w:r>
      <w:r w:rsidRPr="00083AC9">
        <w:rPr>
          <w:spacing w:val="9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b</w:t>
      </w:r>
      <w:r w:rsidRPr="00083AC9">
        <w:rPr>
          <w:spacing w:val="13"/>
          <w:sz w:val="24"/>
          <w:szCs w:val="24"/>
        </w:rPr>
        <w:t>a</w:t>
      </w:r>
      <w:r w:rsidRPr="00083AC9">
        <w:rPr>
          <w:sz w:val="24"/>
          <w:szCs w:val="24"/>
        </w:rPr>
        <w:t>h</w:t>
      </w:r>
      <w:r w:rsidRPr="00083AC9">
        <w:rPr>
          <w:spacing w:val="19"/>
          <w:sz w:val="24"/>
          <w:szCs w:val="24"/>
        </w:rPr>
        <w:t xml:space="preserve"> </w:t>
      </w:r>
      <w:r w:rsidRPr="00083AC9">
        <w:rPr>
          <w:spacing w:val="8"/>
          <w:sz w:val="24"/>
          <w:szCs w:val="24"/>
        </w:rPr>
        <w:t>d</w:t>
      </w:r>
      <w:r w:rsidRPr="00083AC9">
        <w:rPr>
          <w:spacing w:val="13"/>
          <w:sz w:val="24"/>
          <w:szCs w:val="24"/>
        </w:rPr>
        <w:t>a</w:t>
      </w:r>
      <w:r w:rsidRPr="00083AC9">
        <w:rPr>
          <w:sz w:val="24"/>
          <w:szCs w:val="24"/>
        </w:rPr>
        <w:t>n</w:t>
      </w:r>
      <w:r w:rsidRPr="00083AC9">
        <w:rPr>
          <w:spacing w:val="19"/>
          <w:sz w:val="24"/>
          <w:szCs w:val="24"/>
        </w:rPr>
        <w:t xml:space="preserve"> </w:t>
      </w:r>
      <w:r w:rsidRPr="00083AC9">
        <w:rPr>
          <w:spacing w:val="5"/>
          <w:sz w:val="24"/>
          <w:szCs w:val="24"/>
        </w:rPr>
        <w:t>W</w:t>
      </w:r>
      <w:r w:rsidRPr="00083AC9">
        <w:rPr>
          <w:spacing w:val="13"/>
          <w:sz w:val="24"/>
          <w:szCs w:val="24"/>
        </w:rPr>
        <w:t>a</w:t>
      </w:r>
      <w:r w:rsidRPr="00083AC9">
        <w:rPr>
          <w:spacing w:val="8"/>
          <w:sz w:val="24"/>
          <w:szCs w:val="24"/>
        </w:rPr>
        <w:t>d</w:t>
      </w:r>
      <w:r w:rsidRPr="00083AC9">
        <w:rPr>
          <w:spacing w:val="9"/>
          <w:sz w:val="24"/>
          <w:szCs w:val="24"/>
        </w:rPr>
        <w:t>i</w:t>
      </w:r>
      <w:r w:rsidRPr="00083AC9">
        <w:rPr>
          <w:spacing w:val="12"/>
          <w:sz w:val="24"/>
          <w:szCs w:val="24"/>
        </w:rPr>
        <w:t>’</w:t>
      </w:r>
      <w:r w:rsidRPr="00083AC9">
        <w:rPr>
          <w:spacing w:val="9"/>
          <w:sz w:val="24"/>
          <w:szCs w:val="24"/>
        </w:rPr>
        <w:t>a</w:t>
      </w:r>
      <w:r w:rsidRPr="00083AC9">
        <w:rPr>
          <w:spacing w:val="12"/>
          <w:sz w:val="24"/>
          <w:szCs w:val="24"/>
        </w:rPr>
        <w:t>h</w:t>
      </w:r>
      <w:r w:rsidRPr="00083AC9">
        <w:rPr>
          <w:sz w:val="24"/>
          <w:szCs w:val="24"/>
        </w:rPr>
        <w:t>.</w:t>
      </w:r>
    </w:p>
    <w:p w:rsidR="00083AC9" w:rsidRDefault="00083AC9" w:rsidP="00083AC9">
      <w:pPr>
        <w:spacing w:line="360" w:lineRule="auto"/>
        <w:ind w:left="720" w:right="72" w:firstLine="720"/>
        <w:jc w:val="both"/>
        <w:rPr>
          <w:spacing w:val="3"/>
          <w:sz w:val="24"/>
          <w:szCs w:val="24"/>
          <w:lang w:val="id-ID"/>
        </w:rPr>
      </w:pPr>
      <w:r>
        <w:rPr>
          <w:spacing w:val="13"/>
          <w:sz w:val="24"/>
          <w:szCs w:val="24"/>
          <w:lang w:val="id-ID"/>
        </w:rPr>
        <w:t xml:space="preserve">Selanjutnya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2"/>
          <w:sz w:val="24"/>
          <w:szCs w:val="24"/>
        </w:rPr>
        <w:t>uk</w:t>
      </w:r>
      <w:r w:rsidR="00637BD8">
        <w:rPr>
          <w:spacing w:val="5"/>
          <w:sz w:val="24"/>
          <w:szCs w:val="24"/>
        </w:rPr>
        <w:t>/</w:t>
      </w:r>
      <w:r w:rsidR="00637BD8">
        <w:rPr>
          <w:spacing w:val="9"/>
          <w:sz w:val="24"/>
          <w:szCs w:val="24"/>
        </w:rPr>
        <w:t>j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DA3478">
        <w:rPr>
          <w:sz w:val="24"/>
          <w:szCs w:val="24"/>
        </w:rPr>
        <w:t xml:space="preserve">a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50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54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54"/>
          <w:sz w:val="24"/>
          <w:szCs w:val="24"/>
        </w:rPr>
        <w:t xml:space="preserve"> </w:t>
      </w:r>
      <w:r w:rsidR="00637BD8" w:rsidRPr="00083AC9">
        <w:rPr>
          <w:spacing w:val="8"/>
          <w:sz w:val="24"/>
          <w:szCs w:val="24"/>
          <w:lang w:val="id-ID"/>
        </w:rPr>
        <w:t>k</w:t>
      </w:r>
      <w:r w:rsidR="00637BD8" w:rsidRPr="00083AC9">
        <w:rPr>
          <w:sz w:val="24"/>
          <w:szCs w:val="24"/>
          <w:lang w:val="id-ID"/>
        </w:rPr>
        <w:t>e</w:t>
      </w:r>
      <w:r w:rsidR="00637BD8">
        <w:rPr>
          <w:spacing w:val="56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r 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DA3478">
        <w:rPr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ja</w:t>
      </w:r>
      <w:r w:rsidR="00637BD8">
        <w:rPr>
          <w:spacing w:val="8"/>
          <w:sz w:val="24"/>
          <w:szCs w:val="24"/>
        </w:rPr>
        <w:t>d</w:t>
      </w:r>
      <w:r w:rsidR="00637BD8">
        <w:rPr>
          <w:sz w:val="24"/>
          <w:szCs w:val="24"/>
        </w:rPr>
        <w:t xml:space="preserve">i </w:t>
      </w:r>
      <w:r w:rsidR="00637BD8">
        <w:rPr>
          <w:spacing w:val="9"/>
          <w:sz w:val="24"/>
          <w:szCs w:val="24"/>
        </w:rPr>
        <w:t>la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gk</w:t>
      </w:r>
      <w:r w:rsidR="00637BD8">
        <w:rPr>
          <w:spacing w:val="13"/>
          <w:sz w:val="24"/>
          <w:szCs w:val="24"/>
        </w:rPr>
        <w:t>a</w:t>
      </w:r>
      <w:r w:rsidR="00DA3478">
        <w:rPr>
          <w:sz w:val="24"/>
          <w:szCs w:val="24"/>
        </w:rPr>
        <w:t>h</w:t>
      </w:r>
      <w:r w:rsidR="00637BD8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ali</w:t>
      </w:r>
      <w:r w:rsidR="00637BD8">
        <w:rPr>
          <w:spacing w:val="12"/>
          <w:sz w:val="24"/>
          <w:szCs w:val="24"/>
        </w:rPr>
        <w:t>n</w:t>
      </w:r>
      <w:r w:rsidR="00DA3478">
        <w:rPr>
          <w:sz w:val="24"/>
          <w:szCs w:val="24"/>
        </w:rPr>
        <w:t xml:space="preserve">g 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1"/>
          <w:sz w:val="24"/>
          <w:szCs w:val="24"/>
        </w:rPr>
        <w:t>w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l</w:t>
      </w:r>
      <w:r w:rsidR="00637BD8"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Id</w:t>
      </w:r>
      <w:r w:rsidR="00637BD8">
        <w:rPr>
          <w:sz w:val="24"/>
          <w:szCs w:val="24"/>
        </w:rPr>
        <w:t xml:space="preserve">e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i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 xml:space="preserve">k 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a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z w:val="24"/>
          <w:szCs w:val="24"/>
        </w:rPr>
        <w:t>i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p</w:t>
      </w:r>
      <w:r w:rsidR="00637BD8">
        <w:rPr>
          <w:sz w:val="24"/>
          <w:szCs w:val="24"/>
        </w:rPr>
        <w:t>a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 xml:space="preserve">. </w:t>
      </w:r>
      <w:r w:rsidR="00637BD8">
        <w:rPr>
          <w:spacing w:val="8"/>
          <w:sz w:val="24"/>
          <w:szCs w:val="24"/>
        </w:rPr>
        <w:t>C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>a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h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h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mem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9"/>
          <w:sz w:val="24"/>
          <w:szCs w:val="24"/>
        </w:rPr>
        <w:t>l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od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ej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i</w:t>
      </w:r>
      <w:r w:rsidR="00637BD8">
        <w:rPr>
          <w:sz w:val="24"/>
          <w:szCs w:val="24"/>
        </w:rPr>
        <w:t>s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t</w:t>
      </w:r>
      <w:r w:rsidR="00637BD8">
        <w:rPr>
          <w:sz w:val="24"/>
          <w:szCs w:val="24"/>
        </w:rPr>
        <w:t>i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i</w:t>
      </w:r>
      <w:r w:rsidR="00637BD8">
        <w:rPr>
          <w:sz w:val="24"/>
          <w:szCs w:val="24"/>
        </w:rPr>
        <w:t>n</w:t>
      </w:r>
      <w:r w:rsidR="00637BD8">
        <w:rPr>
          <w:spacing w:val="60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j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al</w:t>
      </w:r>
      <w:r w:rsidR="00DA3478">
        <w:rPr>
          <w:sz w:val="24"/>
          <w:szCs w:val="24"/>
        </w:rPr>
        <w:t xml:space="preserve">,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55"/>
          <w:sz w:val="24"/>
          <w:szCs w:val="24"/>
        </w:rPr>
        <w:t xml:space="preserve"> 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9"/>
          <w:sz w:val="24"/>
          <w:szCs w:val="24"/>
        </w:rPr>
        <w:t>ela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8"/>
          <w:sz w:val="24"/>
          <w:szCs w:val="24"/>
        </w:rPr>
        <w:t>uk</w:t>
      </w:r>
      <w:r w:rsidR="00637BD8">
        <w:rPr>
          <w:spacing w:val="13"/>
          <w:sz w:val="24"/>
          <w:szCs w:val="24"/>
        </w:rPr>
        <w:t>a</w:t>
      </w:r>
      <w:r w:rsidR="00DA3478">
        <w:rPr>
          <w:sz w:val="24"/>
          <w:szCs w:val="24"/>
        </w:rPr>
        <w:t xml:space="preserve">n 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</w:t>
      </w:r>
      <w:r w:rsidR="00637BD8">
        <w:rPr>
          <w:sz w:val="24"/>
          <w:szCs w:val="24"/>
        </w:rPr>
        <w:t xml:space="preserve">t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eci</w:t>
      </w:r>
      <w:r w:rsidR="00637BD8">
        <w:rPr>
          <w:sz w:val="24"/>
          <w:szCs w:val="24"/>
        </w:rPr>
        <w:t>l</w:t>
      </w:r>
      <w:r w:rsidR="00637BD8">
        <w:rPr>
          <w:spacing w:val="-3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-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ecil</w:t>
      </w:r>
      <w:r w:rsidR="00637BD8">
        <w:rPr>
          <w:spacing w:val="13"/>
          <w:sz w:val="24"/>
          <w:szCs w:val="24"/>
        </w:rPr>
        <w:t>a</w:t>
      </w:r>
      <w:r w:rsidR="00DA3478">
        <w:rPr>
          <w:sz w:val="24"/>
          <w:szCs w:val="24"/>
        </w:rPr>
        <w:t>n</w:t>
      </w:r>
      <w:r w:rsidR="00637BD8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k</w:t>
      </w:r>
      <w:r w:rsidR="00637BD8">
        <w:rPr>
          <w:sz w:val="24"/>
          <w:szCs w:val="24"/>
        </w:rPr>
        <w:t>e</w:t>
      </w:r>
      <w:r w:rsidR="00637BD8">
        <w:rPr>
          <w:spacing w:val="57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e</w:t>
      </w:r>
      <w:r w:rsidR="00637BD8">
        <w:rPr>
          <w:sz w:val="24"/>
          <w:szCs w:val="24"/>
        </w:rPr>
        <w:t xml:space="preserve">t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r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i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9"/>
          <w:sz w:val="24"/>
          <w:szCs w:val="24"/>
        </w:rPr>
        <w:t>le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8"/>
          <w:sz w:val="24"/>
          <w:szCs w:val="24"/>
        </w:rPr>
        <w:t>ur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>i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 xml:space="preserve">k </w:t>
      </w:r>
      <w:r w:rsidR="00637BD8">
        <w:rPr>
          <w:spacing w:val="9"/>
          <w:sz w:val="24"/>
          <w:szCs w:val="24"/>
        </w:rPr>
        <w:t>te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bu</w:t>
      </w:r>
      <w:r w:rsidR="00637BD8">
        <w:rPr>
          <w:spacing w:val="13"/>
          <w:sz w:val="24"/>
          <w:szCs w:val="24"/>
        </w:rPr>
        <w:t>t</w:t>
      </w:r>
      <w:r w:rsidR="00637BD8">
        <w:rPr>
          <w:sz w:val="24"/>
          <w:szCs w:val="24"/>
        </w:rPr>
        <w:t>.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H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z w:val="24"/>
          <w:szCs w:val="24"/>
        </w:rPr>
        <w:t xml:space="preserve">l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z w:val="24"/>
          <w:szCs w:val="24"/>
        </w:rPr>
        <w:t>i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e</w:t>
      </w:r>
      <w:r w:rsidR="00637BD8">
        <w:rPr>
          <w:sz w:val="24"/>
          <w:szCs w:val="24"/>
        </w:rPr>
        <w:t>t</w:t>
      </w:r>
      <w:r w:rsidR="00637BD8">
        <w:rPr>
          <w:spacing w:val="1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t</w:t>
      </w:r>
      <w:r w:rsidR="00637BD8">
        <w:rPr>
          <w:spacing w:val="5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pk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3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mem</w:t>
      </w:r>
      <w:r w:rsidR="00637BD8">
        <w:rPr>
          <w:spacing w:val="12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f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i</w:t>
      </w:r>
      <w:r w:rsidR="00637BD8">
        <w:rPr>
          <w:spacing w:val="9"/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9"/>
          <w:sz w:val="24"/>
          <w:szCs w:val="24"/>
        </w:rPr>
        <w:t>l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i</w:t>
      </w:r>
      <w:r w:rsidR="00637BD8">
        <w:rPr>
          <w:sz w:val="24"/>
          <w:szCs w:val="24"/>
        </w:rPr>
        <w:t xml:space="preserve">h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t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g</w:t>
      </w:r>
      <w:r w:rsidR="00637BD8">
        <w:rPr>
          <w:sz w:val="24"/>
          <w:szCs w:val="24"/>
        </w:rPr>
        <w:t xml:space="preserve">i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3"/>
          <w:sz w:val="24"/>
          <w:szCs w:val="24"/>
        </w:rPr>
        <w:t>e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 xml:space="preserve">n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im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y</w:t>
      </w:r>
      <w:r w:rsidR="00637BD8">
        <w:rPr>
          <w:sz w:val="24"/>
          <w:szCs w:val="24"/>
        </w:rPr>
        <w:t>a</w:t>
      </w:r>
      <w:r w:rsidR="00637BD8">
        <w:rPr>
          <w:spacing w:val="29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24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637BD8">
        <w:rPr>
          <w:spacing w:val="24"/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t</w:t>
      </w:r>
      <w:r w:rsidR="00637BD8">
        <w:rPr>
          <w:sz w:val="24"/>
          <w:szCs w:val="24"/>
        </w:rPr>
        <w:t>i</w:t>
      </w:r>
      <w:r w:rsidR="00637BD8">
        <w:rPr>
          <w:spacing w:val="25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p</w:t>
      </w:r>
      <w:r w:rsidR="00637BD8">
        <w:rPr>
          <w:sz w:val="24"/>
          <w:szCs w:val="24"/>
        </w:rPr>
        <w:t>a</w:t>
      </w:r>
      <w:r w:rsidR="00637BD8">
        <w:rPr>
          <w:spacing w:val="29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19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28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o</w:t>
      </w:r>
      <w:r w:rsidR="00637BD8">
        <w:rPr>
          <w:spacing w:val="9"/>
          <w:sz w:val="24"/>
          <w:szCs w:val="24"/>
        </w:rPr>
        <w:t>le</w:t>
      </w:r>
      <w:r w:rsidR="00637BD8">
        <w:rPr>
          <w:sz w:val="24"/>
          <w:szCs w:val="24"/>
        </w:rPr>
        <w:t>h</w:t>
      </w:r>
      <w:r w:rsidR="00637BD8">
        <w:rPr>
          <w:spacing w:val="24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e</w:t>
      </w:r>
      <w:r w:rsidR="00637BD8">
        <w:rPr>
          <w:sz w:val="24"/>
          <w:szCs w:val="24"/>
        </w:rPr>
        <w:t>t</w:t>
      </w:r>
      <w:r w:rsidR="00DA3478">
        <w:rPr>
          <w:sz w:val="24"/>
          <w:szCs w:val="24"/>
          <w:lang w:val="id-ID"/>
        </w:rPr>
        <w:t xml:space="preserve"> </w:t>
      </w:r>
      <w:r w:rsidR="00637BD8">
        <w:rPr>
          <w:spacing w:val="12"/>
          <w:position w:val="-1"/>
          <w:sz w:val="24"/>
          <w:szCs w:val="24"/>
        </w:rPr>
        <w:t>p</w:t>
      </w:r>
      <w:r w:rsidR="00637BD8">
        <w:rPr>
          <w:spacing w:val="9"/>
          <w:position w:val="-1"/>
          <w:sz w:val="24"/>
          <w:szCs w:val="24"/>
        </w:rPr>
        <w:t>a</w:t>
      </w:r>
      <w:r w:rsidR="00637BD8">
        <w:rPr>
          <w:spacing w:val="10"/>
          <w:position w:val="-1"/>
          <w:sz w:val="24"/>
          <w:szCs w:val="24"/>
        </w:rPr>
        <w:t>s</w:t>
      </w:r>
      <w:r w:rsidR="00637BD8">
        <w:rPr>
          <w:spacing w:val="9"/>
          <w:position w:val="-1"/>
          <w:sz w:val="24"/>
          <w:szCs w:val="24"/>
        </w:rPr>
        <w:t>a</w:t>
      </w:r>
      <w:r w:rsidR="00637BD8">
        <w:rPr>
          <w:spacing w:val="12"/>
          <w:position w:val="-1"/>
          <w:sz w:val="24"/>
          <w:szCs w:val="24"/>
        </w:rPr>
        <w:t>r</w:t>
      </w:r>
      <w:r w:rsidR="0051161C">
        <w:rPr>
          <w:spacing w:val="3"/>
          <w:sz w:val="24"/>
          <w:szCs w:val="24"/>
          <w:lang w:val="id-ID"/>
        </w:rPr>
        <w:t>.</w:t>
      </w:r>
    </w:p>
    <w:p w:rsidR="00083AC9" w:rsidRDefault="00637BD8" w:rsidP="00083AC9">
      <w:pPr>
        <w:spacing w:line="360" w:lineRule="auto"/>
        <w:ind w:left="720" w:right="72" w:firstLine="720"/>
        <w:jc w:val="both"/>
        <w:rPr>
          <w:spacing w:val="3"/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ama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lastRenderedPageBreak/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 xml:space="preserve">? </w:t>
      </w:r>
      <w:r>
        <w:rPr>
          <w:spacing w:val="13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gun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it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li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on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4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uk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aja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ia</w:t>
      </w:r>
      <w:r>
        <w:rPr>
          <w:spacing w:val="8"/>
          <w:sz w:val="24"/>
          <w:szCs w:val="24"/>
        </w:rPr>
        <w:t>ngg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1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-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6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un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q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ima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memi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ili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083AC9" w:rsidRDefault="00637BD8" w:rsidP="00083AC9">
      <w:pPr>
        <w:spacing w:line="360" w:lineRule="auto"/>
        <w:ind w:left="720" w:right="72" w:firstLine="720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ima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si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mil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083AC9">
        <w:rPr>
          <w:sz w:val="24"/>
          <w:szCs w:val="24"/>
          <w:lang w:val="id-ID"/>
        </w:rPr>
        <w:t xml:space="preserve"> 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ijal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3038E4" w:rsidRPr="0051161C" w:rsidRDefault="00637BD8" w:rsidP="00083AC9">
      <w:pPr>
        <w:spacing w:line="360" w:lineRule="auto"/>
        <w:ind w:left="720" w:right="72"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lai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ro</w:t>
      </w:r>
      <w:r>
        <w:rPr>
          <w:spacing w:val="13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aim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4E1017"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f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ti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kn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emil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c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41"/>
          <w:sz w:val="24"/>
          <w:szCs w:val="24"/>
        </w:rPr>
        <w:t xml:space="preserve"> </w:t>
      </w:r>
    </w:p>
    <w:p w:rsidR="00A61E8F" w:rsidRDefault="004E1017" w:rsidP="00A61E8F">
      <w:pPr>
        <w:pStyle w:val="ListParagraph"/>
        <w:numPr>
          <w:ilvl w:val="0"/>
          <w:numId w:val="6"/>
        </w:numPr>
        <w:spacing w:before="10" w:line="360" w:lineRule="auto"/>
        <w:jc w:val="both"/>
        <w:rPr>
          <w:b/>
          <w:spacing w:val="9"/>
          <w:sz w:val="24"/>
          <w:szCs w:val="24"/>
          <w:lang w:val="id-ID"/>
        </w:rPr>
      </w:pPr>
      <w:r w:rsidRPr="00083AC9">
        <w:rPr>
          <w:b/>
          <w:bCs/>
          <w:sz w:val="24"/>
          <w:szCs w:val="24"/>
        </w:rPr>
        <w:t>Paparan</w:t>
      </w:r>
      <w:r>
        <w:rPr>
          <w:b/>
          <w:spacing w:val="9"/>
          <w:sz w:val="24"/>
          <w:szCs w:val="24"/>
          <w:lang w:val="id-ID"/>
        </w:rPr>
        <w:t xml:space="preserve"> Data dan Pembahasan</w:t>
      </w:r>
    </w:p>
    <w:p w:rsidR="003038E4" w:rsidRPr="00A61E8F" w:rsidRDefault="00637BD8" w:rsidP="00A61E8F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b/>
          <w:spacing w:val="9"/>
          <w:sz w:val="24"/>
          <w:szCs w:val="24"/>
          <w:lang w:val="id-ID"/>
        </w:rPr>
      </w:pPr>
      <w:r w:rsidRPr="00A61E8F">
        <w:rPr>
          <w:b/>
          <w:bCs/>
          <w:sz w:val="24"/>
          <w:szCs w:val="24"/>
        </w:rPr>
        <w:t>Paparan</w:t>
      </w:r>
      <w:r w:rsidRPr="00A61E8F">
        <w:rPr>
          <w:b/>
          <w:spacing w:val="18"/>
          <w:sz w:val="24"/>
          <w:szCs w:val="24"/>
        </w:rPr>
        <w:t xml:space="preserve"> </w:t>
      </w:r>
      <w:r w:rsidRPr="00A61E8F">
        <w:rPr>
          <w:b/>
          <w:spacing w:val="6"/>
          <w:sz w:val="24"/>
          <w:szCs w:val="24"/>
        </w:rPr>
        <w:t>D</w:t>
      </w:r>
      <w:r w:rsidRPr="00A61E8F">
        <w:rPr>
          <w:b/>
          <w:spacing w:val="12"/>
          <w:sz w:val="24"/>
          <w:szCs w:val="24"/>
        </w:rPr>
        <w:t>a</w:t>
      </w:r>
      <w:r w:rsidRPr="00A61E8F">
        <w:rPr>
          <w:b/>
          <w:spacing w:val="8"/>
          <w:sz w:val="24"/>
          <w:szCs w:val="24"/>
        </w:rPr>
        <w:t>t</w:t>
      </w:r>
      <w:r w:rsidRPr="00A61E8F">
        <w:rPr>
          <w:b/>
          <w:sz w:val="24"/>
          <w:szCs w:val="24"/>
        </w:rPr>
        <w:t>a</w:t>
      </w:r>
    </w:p>
    <w:p w:rsidR="003038E4" w:rsidRPr="00D71BFB" w:rsidRDefault="00637BD8" w:rsidP="00A61E8F">
      <w:pPr>
        <w:spacing w:line="360" w:lineRule="auto"/>
        <w:ind w:left="720" w:right="84" w:firstLine="720"/>
        <w:jc w:val="both"/>
        <w:rPr>
          <w:sz w:val="24"/>
          <w:szCs w:val="24"/>
          <w:lang w:val="id-ID"/>
        </w:rPr>
      </w:pP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13"/>
          <w:sz w:val="24"/>
          <w:szCs w:val="24"/>
          <w:lang w:val="id-ID"/>
        </w:rPr>
        <w:t>e</w:t>
      </w:r>
      <w:r w:rsidRPr="00D71BFB">
        <w:rPr>
          <w:spacing w:val="8"/>
          <w:sz w:val="24"/>
          <w:szCs w:val="24"/>
          <w:lang w:val="id-ID"/>
        </w:rPr>
        <w:t>r</w:t>
      </w:r>
      <w:r w:rsidRPr="00D71BFB">
        <w:rPr>
          <w:spacing w:val="13"/>
          <w:sz w:val="24"/>
          <w:szCs w:val="24"/>
          <w:lang w:val="id-ID"/>
        </w:rPr>
        <w:t>i</w:t>
      </w:r>
      <w:r w:rsidRPr="00D71BFB">
        <w:rPr>
          <w:spacing w:val="8"/>
          <w:sz w:val="24"/>
          <w:szCs w:val="24"/>
          <w:lang w:val="id-ID"/>
        </w:rPr>
        <w:t>ku</w:t>
      </w:r>
      <w:r w:rsidRPr="00D71BFB">
        <w:rPr>
          <w:sz w:val="24"/>
          <w:szCs w:val="24"/>
          <w:lang w:val="id-ID"/>
        </w:rPr>
        <w:t>t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me</w:t>
      </w:r>
      <w:r w:rsidRPr="00D71BFB">
        <w:rPr>
          <w:spacing w:val="12"/>
          <w:sz w:val="24"/>
          <w:szCs w:val="24"/>
          <w:lang w:val="id-ID"/>
        </w:rPr>
        <w:t>r</w:t>
      </w:r>
      <w:r w:rsidRPr="00D71BFB">
        <w:rPr>
          <w:spacing w:val="8"/>
          <w:sz w:val="24"/>
          <w:szCs w:val="24"/>
          <w:lang w:val="id-ID"/>
        </w:rPr>
        <w:t>up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k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n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h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6"/>
          <w:sz w:val="24"/>
          <w:szCs w:val="24"/>
          <w:lang w:val="id-ID"/>
        </w:rPr>
        <w:t>s</w:t>
      </w:r>
      <w:r w:rsidRPr="00D71BFB">
        <w:rPr>
          <w:spacing w:val="9"/>
          <w:sz w:val="24"/>
          <w:szCs w:val="24"/>
          <w:lang w:val="id-ID"/>
        </w:rPr>
        <w:t>i</w:t>
      </w:r>
      <w:r w:rsidRPr="00D71BFB">
        <w:rPr>
          <w:sz w:val="24"/>
          <w:szCs w:val="24"/>
          <w:lang w:val="id-ID"/>
        </w:rPr>
        <w:t>l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w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6"/>
          <w:sz w:val="24"/>
          <w:szCs w:val="24"/>
          <w:lang w:val="id-ID"/>
        </w:rPr>
        <w:t>w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c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r</w:t>
      </w:r>
      <w:r w:rsidRPr="00D71BFB">
        <w:rPr>
          <w:sz w:val="24"/>
          <w:szCs w:val="24"/>
          <w:lang w:val="id-ID"/>
        </w:rPr>
        <w:t>a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g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12"/>
          <w:sz w:val="24"/>
          <w:szCs w:val="24"/>
          <w:lang w:val="id-ID"/>
        </w:rPr>
        <w:t>p</w:t>
      </w:r>
      <w:r w:rsidRPr="00D71BFB">
        <w:rPr>
          <w:spacing w:val="9"/>
          <w:sz w:val="24"/>
          <w:szCs w:val="24"/>
          <w:lang w:val="id-ID"/>
        </w:rPr>
        <w:t>e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el</w:t>
      </w:r>
      <w:r w:rsidRPr="00D71BFB">
        <w:rPr>
          <w:spacing w:val="13"/>
          <w:sz w:val="24"/>
          <w:szCs w:val="24"/>
          <w:lang w:val="id-ID"/>
        </w:rPr>
        <w:t>i</w:t>
      </w:r>
      <w:r w:rsidRPr="00D71BFB">
        <w:rPr>
          <w:spacing w:val="9"/>
          <w:sz w:val="24"/>
          <w:szCs w:val="24"/>
          <w:lang w:val="id-ID"/>
        </w:rPr>
        <w:t>t</w:t>
      </w:r>
      <w:r w:rsidRPr="00D71BFB">
        <w:rPr>
          <w:sz w:val="24"/>
          <w:szCs w:val="24"/>
          <w:lang w:val="id-ID"/>
        </w:rPr>
        <w:t>i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l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k</w:t>
      </w:r>
      <w:r w:rsidRPr="00D71BFB">
        <w:rPr>
          <w:spacing w:val="12"/>
          <w:sz w:val="24"/>
          <w:szCs w:val="24"/>
          <w:lang w:val="id-ID"/>
        </w:rPr>
        <w:t>u</w:t>
      </w:r>
      <w:r w:rsidRPr="00D71BFB">
        <w:rPr>
          <w:spacing w:val="8"/>
          <w:sz w:val="24"/>
          <w:szCs w:val="24"/>
          <w:lang w:val="id-ID"/>
        </w:rPr>
        <w:t>k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 xml:space="preserve">n </w:t>
      </w:r>
      <w:r w:rsidRPr="00D71BFB">
        <w:rPr>
          <w:spacing w:val="12"/>
          <w:sz w:val="24"/>
          <w:szCs w:val="24"/>
          <w:lang w:val="id-ID"/>
        </w:rPr>
        <w:t>d</w:t>
      </w:r>
      <w:r w:rsidRPr="00D71BFB">
        <w:rPr>
          <w:spacing w:val="9"/>
          <w:sz w:val="24"/>
          <w:szCs w:val="24"/>
          <w:lang w:val="id-ID"/>
        </w:rPr>
        <w:t>e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8"/>
          <w:sz w:val="24"/>
          <w:szCs w:val="24"/>
          <w:lang w:val="id-ID"/>
        </w:rPr>
        <w:t>g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n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10"/>
          <w:sz w:val="24"/>
          <w:szCs w:val="24"/>
          <w:lang w:val="id-ID"/>
        </w:rPr>
        <w:t>s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h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k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K</w:t>
      </w:r>
      <w:r w:rsidRPr="00D71BFB">
        <w:rPr>
          <w:spacing w:val="9"/>
          <w:sz w:val="24"/>
          <w:szCs w:val="24"/>
          <w:lang w:val="id-ID"/>
        </w:rPr>
        <w:t>al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r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10"/>
          <w:sz w:val="24"/>
          <w:szCs w:val="24"/>
          <w:lang w:val="id-ID"/>
        </w:rPr>
        <w:t>S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r</w:t>
      </w:r>
      <w:r w:rsidRPr="00D71BFB">
        <w:rPr>
          <w:spacing w:val="9"/>
          <w:sz w:val="24"/>
          <w:szCs w:val="24"/>
          <w:lang w:val="id-ID"/>
        </w:rPr>
        <w:t>i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h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C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="004E1017" w:rsidRPr="00D71BFB">
        <w:rPr>
          <w:sz w:val="24"/>
          <w:szCs w:val="24"/>
          <w:lang w:val="id-ID"/>
        </w:rPr>
        <w:t>g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S</w:t>
      </w:r>
      <w:r w:rsidRPr="00D71BFB">
        <w:rPr>
          <w:spacing w:val="13"/>
          <w:sz w:val="24"/>
          <w:szCs w:val="24"/>
          <w:lang w:val="id-ID"/>
        </w:rPr>
        <w:t>i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8"/>
          <w:sz w:val="24"/>
          <w:szCs w:val="24"/>
          <w:lang w:val="id-ID"/>
        </w:rPr>
        <w:t>gk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6"/>
          <w:sz w:val="24"/>
          <w:szCs w:val="24"/>
          <w:lang w:val="id-ID"/>
        </w:rPr>
        <w:t>w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g</w:t>
      </w:r>
      <w:r w:rsidRPr="00D71BFB">
        <w:rPr>
          <w:spacing w:val="-37"/>
          <w:sz w:val="24"/>
          <w:szCs w:val="24"/>
          <w:lang w:val="id-ID"/>
        </w:rPr>
        <w:t xml:space="preserve"> </w:t>
      </w:r>
      <w:r w:rsidRPr="00D71BFB">
        <w:rPr>
          <w:sz w:val="24"/>
          <w:szCs w:val="24"/>
          <w:lang w:val="id-ID"/>
        </w:rPr>
        <w:t>,</w:t>
      </w:r>
      <w:r w:rsidR="00D26ADB" w:rsidRPr="00D71BFB">
        <w:rPr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p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d</w:t>
      </w:r>
      <w:r w:rsidRPr="00D71BFB">
        <w:rPr>
          <w:sz w:val="24"/>
          <w:szCs w:val="24"/>
          <w:lang w:val="id-ID"/>
        </w:rPr>
        <w:t xml:space="preserve">a </w:t>
      </w:r>
      <w:r w:rsidRPr="00D71BFB">
        <w:rPr>
          <w:spacing w:val="9"/>
          <w:sz w:val="24"/>
          <w:szCs w:val="24"/>
          <w:lang w:val="id-ID"/>
        </w:rPr>
        <w:t>t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8"/>
          <w:sz w:val="24"/>
          <w:szCs w:val="24"/>
          <w:lang w:val="id-ID"/>
        </w:rPr>
        <w:t>gg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l</w:t>
      </w:r>
      <w:r w:rsidRPr="00D71BFB">
        <w:rPr>
          <w:spacing w:val="37"/>
          <w:sz w:val="24"/>
          <w:szCs w:val="24"/>
          <w:lang w:val="id-ID"/>
        </w:rPr>
        <w:t xml:space="preserve"> </w:t>
      </w:r>
      <w:r w:rsidRPr="00D71BFB">
        <w:rPr>
          <w:spacing w:val="12"/>
          <w:sz w:val="24"/>
          <w:szCs w:val="24"/>
          <w:lang w:val="id-ID"/>
        </w:rPr>
        <w:t>0</w:t>
      </w:r>
      <w:r w:rsidRPr="00D71BFB">
        <w:rPr>
          <w:sz w:val="24"/>
          <w:szCs w:val="24"/>
          <w:lang w:val="id-ID"/>
        </w:rPr>
        <w:t>6</w:t>
      </w:r>
      <w:r w:rsidRPr="00D71BFB">
        <w:rPr>
          <w:spacing w:val="36"/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g</w:t>
      </w:r>
      <w:r w:rsidRPr="00D71BFB">
        <w:rPr>
          <w:spacing w:val="12"/>
          <w:sz w:val="24"/>
          <w:szCs w:val="24"/>
          <w:lang w:val="id-ID"/>
        </w:rPr>
        <w:t>u</w:t>
      </w:r>
      <w:r w:rsidRPr="00D71BFB">
        <w:rPr>
          <w:spacing w:val="10"/>
          <w:sz w:val="24"/>
          <w:szCs w:val="24"/>
          <w:lang w:val="id-ID"/>
        </w:rPr>
        <w:t>s</w:t>
      </w:r>
      <w:r w:rsidRPr="00D71BFB">
        <w:rPr>
          <w:spacing w:val="13"/>
          <w:sz w:val="24"/>
          <w:szCs w:val="24"/>
          <w:lang w:val="id-ID"/>
        </w:rPr>
        <w:t>t</w:t>
      </w:r>
      <w:r w:rsidRPr="00D71BFB">
        <w:rPr>
          <w:spacing w:val="8"/>
          <w:sz w:val="24"/>
          <w:szCs w:val="24"/>
          <w:lang w:val="id-ID"/>
        </w:rPr>
        <w:t>u</w:t>
      </w:r>
      <w:r w:rsidRPr="00D71BFB">
        <w:rPr>
          <w:sz w:val="24"/>
          <w:szCs w:val="24"/>
          <w:lang w:val="id-ID"/>
        </w:rPr>
        <w:t>s</w:t>
      </w:r>
      <w:r w:rsidRPr="00D71BFB">
        <w:rPr>
          <w:spacing w:val="34"/>
          <w:sz w:val="24"/>
          <w:szCs w:val="24"/>
          <w:lang w:val="id-ID"/>
        </w:rPr>
        <w:t xml:space="preserve"> </w:t>
      </w:r>
      <w:r w:rsidRPr="00D71BFB">
        <w:rPr>
          <w:spacing w:val="12"/>
          <w:sz w:val="24"/>
          <w:szCs w:val="24"/>
          <w:lang w:val="id-ID"/>
        </w:rPr>
        <w:t>2</w:t>
      </w:r>
      <w:r w:rsidRPr="00D71BFB">
        <w:rPr>
          <w:spacing w:val="8"/>
          <w:sz w:val="24"/>
          <w:szCs w:val="24"/>
          <w:lang w:val="id-ID"/>
        </w:rPr>
        <w:t>0</w:t>
      </w:r>
      <w:r w:rsidRPr="00D71BFB">
        <w:rPr>
          <w:spacing w:val="12"/>
          <w:sz w:val="24"/>
          <w:szCs w:val="24"/>
          <w:lang w:val="id-ID"/>
        </w:rPr>
        <w:t>1</w:t>
      </w:r>
      <w:r w:rsidRPr="00D71BFB">
        <w:rPr>
          <w:sz w:val="24"/>
          <w:szCs w:val="24"/>
          <w:lang w:val="id-ID"/>
        </w:rPr>
        <w:t>9</w:t>
      </w:r>
      <w:r w:rsidRPr="00D71BFB">
        <w:rPr>
          <w:spacing w:val="36"/>
          <w:sz w:val="24"/>
          <w:szCs w:val="24"/>
          <w:lang w:val="id-ID"/>
        </w:rPr>
        <w:t xml:space="preserve"> 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g</w:t>
      </w:r>
      <w:r w:rsidRPr="00D71BFB">
        <w:rPr>
          <w:spacing w:val="36"/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me</w:t>
      </w:r>
      <w:r w:rsidRPr="00D71BFB">
        <w:rPr>
          <w:spacing w:val="13"/>
          <w:sz w:val="24"/>
          <w:szCs w:val="24"/>
          <w:lang w:val="id-ID"/>
        </w:rPr>
        <w:t>m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h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s</w:t>
      </w:r>
      <w:r w:rsidRPr="00D71BFB">
        <w:rPr>
          <w:spacing w:val="30"/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t</w:t>
      </w:r>
      <w:r w:rsidRPr="00D71BFB">
        <w:rPr>
          <w:spacing w:val="13"/>
          <w:sz w:val="24"/>
          <w:szCs w:val="24"/>
          <w:lang w:val="id-ID"/>
        </w:rPr>
        <w:t>e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t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g</w:t>
      </w:r>
      <w:r w:rsidRPr="00D71BFB">
        <w:rPr>
          <w:spacing w:val="31"/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f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k</w:t>
      </w:r>
      <w:r w:rsidRPr="00D71BFB">
        <w:rPr>
          <w:spacing w:val="13"/>
          <w:sz w:val="24"/>
          <w:szCs w:val="24"/>
          <w:lang w:val="id-ID"/>
        </w:rPr>
        <w:t>t</w:t>
      </w:r>
      <w:r w:rsidRPr="00D71BFB">
        <w:rPr>
          <w:spacing w:val="8"/>
          <w:sz w:val="24"/>
          <w:szCs w:val="24"/>
          <w:lang w:val="id-ID"/>
        </w:rPr>
        <w:t>o</w:t>
      </w:r>
      <w:r w:rsidRPr="00D71BFB">
        <w:rPr>
          <w:sz w:val="24"/>
          <w:szCs w:val="24"/>
          <w:lang w:val="id-ID"/>
        </w:rPr>
        <w:t>r</w:t>
      </w:r>
      <w:r w:rsidRPr="00D71BFB">
        <w:rPr>
          <w:spacing w:val="51"/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p</w:t>
      </w:r>
      <w:r w:rsidRPr="00D71BFB">
        <w:rPr>
          <w:sz w:val="24"/>
          <w:szCs w:val="24"/>
          <w:lang w:val="id-ID"/>
        </w:rPr>
        <w:t>a</w:t>
      </w:r>
      <w:r w:rsidRPr="00D71BFB">
        <w:rPr>
          <w:spacing w:val="41"/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s</w:t>
      </w:r>
      <w:r w:rsidRPr="00D71BFB">
        <w:rPr>
          <w:spacing w:val="9"/>
          <w:sz w:val="24"/>
          <w:szCs w:val="24"/>
          <w:lang w:val="id-ID"/>
        </w:rPr>
        <w:t>aj</w:t>
      </w:r>
      <w:r w:rsidRPr="00D71BFB">
        <w:rPr>
          <w:sz w:val="24"/>
          <w:szCs w:val="24"/>
          <w:lang w:val="id-ID"/>
        </w:rPr>
        <w:t>a</w:t>
      </w:r>
      <w:r w:rsidRPr="00D71BFB">
        <w:rPr>
          <w:spacing w:val="41"/>
          <w:sz w:val="24"/>
          <w:szCs w:val="24"/>
          <w:lang w:val="id-ID"/>
        </w:rPr>
        <w:t xml:space="preserve"> 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z w:val="24"/>
          <w:szCs w:val="24"/>
          <w:lang w:val="id-ID"/>
        </w:rPr>
        <w:t>a</w:t>
      </w:r>
      <w:r w:rsidRPr="00D71BFB">
        <w:rPr>
          <w:spacing w:val="-44"/>
          <w:sz w:val="24"/>
          <w:szCs w:val="24"/>
          <w:lang w:val="id-ID"/>
        </w:rPr>
        <w:t xml:space="preserve"> 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 xml:space="preserve">g </w:t>
      </w:r>
      <w:r w:rsidRPr="00D71BFB">
        <w:rPr>
          <w:spacing w:val="9"/>
          <w:sz w:val="24"/>
          <w:szCs w:val="24"/>
          <w:lang w:val="id-ID"/>
        </w:rPr>
        <w:t>me</w:t>
      </w:r>
      <w:r w:rsidRPr="00D71BFB">
        <w:rPr>
          <w:spacing w:val="13"/>
          <w:sz w:val="24"/>
          <w:szCs w:val="24"/>
          <w:lang w:val="id-ID"/>
        </w:rPr>
        <w:t>m</w:t>
      </w:r>
      <w:r w:rsidRPr="00D71BFB">
        <w:rPr>
          <w:spacing w:val="8"/>
          <w:sz w:val="24"/>
          <w:szCs w:val="24"/>
          <w:lang w:val="id-ID"/>
        </w:rPr>
        <w:t>p</w:t>
      </w:r>
      <w:r w:rsidRPr="00D71BFB">
        <w:rPr>
          <w:spacing w:val="13"/>
          <w:sz w:val="24"/>
          <w:szCs w:val="24"/>
          <w:lang w:val="id-ID"/>
        </w:rPr>
        <w:t>e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4"/>
          <w:sz w:val="24"/>
          <w:szCs w:val="24"/>
          <w:lang w:val="id-ID"/>
        </w:rPr>
        <w:t>g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r</w:t>
      </w:r>
      <w:r w:rsidRPr="00D71BFB">
        <w:rPr>
          <w:spacing w:val="12"/>
          <w:sz w:val="24"/>
          <w:szCs w:val="24"/>
          <w:lang w:val="id-ID"/>
        </w:rPr>
        <w:t>u</w:t>
      </w:r>
      <w:r w:rsidRPr="00D71BFB">
        <w:rPr>
          <w:spacing w:val="8"/>
          <w:sz w:val="24"/>
          <w:szCs w:val="24"/>
          <w:lang w:val="id-ID"/>
        </w:rPr>
        <w:t>h</w:t>
      </w:r>
      <w:r w:rsidRPr="00D71BFB">
        <w:rPr>
          <w:sz w:val="24"/>
          <w:szCs w:val="24"/>
          <w:lang w:val="id-ID"/>
        </w:rPr>
        <w:t>i</w:t>
      </w:r>
      <w:r w:rsidRPr="00D71BFB">
        <w:rPr>
          <w:spacing w:val="5"/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m</w:t>
      </w:r>
      <w:r w:rsidRPr="00D71BFB">
        <w:rPr>
          <w:spacing w:val="13"/>
          <w:sz w:val="24"/>
          <w:szCs w:val="24"/>
          <w:lang w:val="id-ID"/>
        </w:rPr>
        <w:t>i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t</w:t>
      </w:r>
      <w:r w:rsidRPr="00D71BFB">
        <w:rPr>
          <w:spacing w:val="2"/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6"/>
          <w:sz w:val="24"/>
          <w:szCs w:val="24"/>
          <w:lang w:val="id-ID"/>
        </w:rPr>
        <w:t>s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h</w:t>
      </w:r>
      <w:r w:rsidRPr="00D71BFB">
        <w:rPr>
          <w:spacing w:val="4"/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un</w:t>
      </w:r>
      <w:r w:rsidRPr="00D71BFB">
        <w:rPr>
          <w:spacing w:val="13"/>
          <w:sz w:val="24"/>
          <w:szCs w:val="24"/>
          <w:lang w:val="id-ID"/>
        </w:rPr>
        <w:t>t</w:t>
      </w:r>
      <w:r w:rsidRPr="00D71BFB">
        <w:rPr>
          <w:spacing w:val="8"/>
          <w:sz w:val="24"/>
          <w:szCs w:val="24"/>
          <w:lang w:val="id-ID"/>
        </w:rPr>
        <w:t>u</w:t>
      </w:r>
      <w:r w:rsidRPr="00D71BFB">
        <w:rPr>
          <w:sz w:val="24"/>
          <w:szCs w:val="24"/>
          <w:lang w:val="id-ID"/>
        </w:rPr>
        <w:t>k</w:t>
      </w:r>
      <w:r w:rsidRPr="00D71BFB">
        <w:rPr>
          <w:spacing w:val="1"/>
          <w:sz w:val="24"/>
          <w:szCs w:val="24"/>
          <w:lang w:val="id-ID"/>
        </w:rPr>
        <w:t xml:space="preserve"> </w:t>
      </w:r>
      <w:r w:rsidRPr="00D71BFB">
        <w:rPr>
          <w:spacing w:val="9"/>
          <w:sz w:val="24"/>
          <w:szCs w:val="24"/>
          <w:lang w:val="id-ID"/>
        </w:rPr>
        <w:t>m</w:t>
      </w:r>
      <w:r w:rsidRPr="00D71BFB">
        <w:rPr>
          <w:spacing w:val="13"/>
          <w:sz w:val="24"/>
          <w:szCs w:val="24"/>
          <w:lang w:val="id-ID"/>
        </w:rPr>
        <w:t>e</w:t>
      </w:r>
      <w:r w:rsidRPr="00D71BFB">
        <w:rPr>
          <w:spacing w:val="8"/>
          <w:sz w:val="24"/>
          <w:szCs w:val="24"/>
          <w:lang w:val="id-ID"/>
        </w:rPr>
        <w:t>n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b</w:t>
      </w:r>
      <w:r w:rsidRPr="00D71BFB">
        <w:rPr>
          <w:spacing w:val="8"/>
          <w:sz w:val="24"/>
          <w:szCs w:val="24"/>
          <w:lang w:val="id-ID"/>
        </w:rPr>
        <w:t>u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 xml:space="preserve">g </w:t>
      </w:r>
      <w:r w:rsidRPr="00D71BFB">
        <w:rPr>
          <w:spacing w:val="8"/>
          <w:sz w:val="24"/>
          <w:szCs w:val="24"/>
          <w:lang w:val="id-ID"/>
        </w:rPr>
        <w:t>d</w:t>
      </w:r>
      <w:r w:rsidRPr="00D71BFB">
        <w:rPr>
          <w:sz w:val="24"/>
          <w:szCs w:val="24"/>
          <w:lang w:val="id-ID"/>
        </w:rPr>
        <w:t>i</w:t>
      </w:r>
      <w:r w:rsidRPr="00D71BFB">
        <w:rPr>
          <w:spacing w:val="6"/>
          <w:sz w:val="24"/>
          <w:szCs w:val="24"/>
          <w:lang w:val="id-ID"/>
        </w:rPr>
        <w:t xml:space="preserve"> 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k</w:t>
      </w:r>
      <w:r w:rsidRPr="00D71BFB">
        <w:rPr>
          <w:spacing w:val="4"/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K</w:t>
      </w:r>
      <w:r w:rsidRPr="00D71BFB">
        <w:rPr>
          <w:spacing w:val="9"/>
          <w:sz w:val="24"/>
          <w:szCs w:val="24"/>
          <w:lang w:val="id-ID"/>
        </w:rPr>
        <w:t>al</w:t>
      </w:r>
      <w:r w:rsidRPr="00D71BFB">
        <w:rPr>
          <w:spacing w:val="12"/>
          <w:sz w:val="24"/>
          <w:szCs w:val="24"/>
          <w:lang w:val="id-ID"/>
        </w:rPr>
        <w:t>b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>r</w:t>
      </w:r>
      <w:r w:rsidRPr="00D71BFB">
        <w:rPr>
          <w:spacing w:val="4"/>
          <w:sz w:val="24"/>
          <w:szCs w:val="24"/>
          <w:lang w:val="id-ID"/>
        </w:rPr>
        <w:t xml:space="preserve"> </w:t>
      </w:r>
      <w:r w:rsidRPr="00D71BFB">
        <w:rPr>
          <w:spacing w:val="10"/>
          <w:sz w:val="24"/>
          <w:szCs w:val="24"/>
          <w:lang w:val="id-ID"/>
        </w:rPr>
        <w:t>S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r</w:t>
      </w:r>
      <w:r w:rsidRPr="00D71BFB">
        <w:rPr>
          <w:spacing w:val="9"/>
          <w:sz w:val="24"/>
          <w:szCs w:val="24"/>
          <w:lang w:val="id-ID"/>
        </w:rPr>
        <w:t>i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z w:val="24"/>
          <w:szCs w:val="24"/>
          <w:lang w:val="id-ID"/>
        </w:rPr>
        <w:t xml:space="preserve">h </w:t>
      </w:r>
      <w:r w:rsidRPr="00D71BFB">
        <w:rPr>
          <w:spacing w:val="12"/>
          <w:sz w:val="24"/>
          <w:szCs w:val="24"/>
          <w:lang w:val="id-ID"/>
        </w:rPr>
        <w:t>C</w:t>
      </w:r>
      <w:r w:rsidRPr="00D71BFB">
        <w:rPr>
          <w:spacing w:val="9"/>
          <w:sz w:val="24"/>
          <w:szCs w:val="24"/>
          <w:lang w:val="id-ID"/>
        </w:rPr>
        <w:t>a</w:t>
      </w:r>
      <w:r w:rsidRPr="00D71BFB">
        <w:rPr>
          <w:spacing w:val="8"/>
          <w:sz w:val="24"/>
          <w:szCs w:val="24"/>
          <w:lang w:val="id-ID"/>
        </w:rPr>
        <w:t>b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z w:val="24"/>
          <w:szCs w:val="24"/>
          <w:lang w:val="id-ID"/>
        </w:rPr>
        <w:t>g</w:t>
      </w:r>
      <w:r w:rsidRPr="00D71BFB">
        <w:rPr>
          <w:spacing w:val="19"/>
          <w:sz w:val="24"/>
          <w:szCs w:val="24"/>
          <w:lang w:val="id-ID"/>
        </w:rPr>
        <w:t xml:space="preserve"> </w:t>
      </w:r>
      <w:r w:rsidRPr="00D71BFB">
        <w:rPr>
          <w:spacing w:val="6"/>
          <w:sz w:val="24"/>
          <w:szCs w:val="24"/>
          <w:lang w:val="id-ID"/>
        </w:rPr>
        <w:t>S</w:t>
      </w:r>
      <w:r w:rsidRPr="00D71BFB">
        <w:rPr>
          <w:spacing w:val="9"/>
          <w:sz w:val="24"/>
          <w:szCs w:val="24"/>
          <w:lang w:val="id-ID"/>
        </w:rPr>
        <w:t>i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8"/>
          <w:sz w:val="24"/>
          <w:szCs w:val="24"/>
          <w:lang w:val="id-ID"/>
        </w:rPr>
        <w:t>gk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6"/>
          <w:sz w:val="24"/>
          <w:szCs w:val="24"/>
          <w:lang w:val="id-ID"/>
        </w:rPr>
        <w:t>w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12"/>
          <w:sz w:val="24"/>
          <w:szCs w:val="24"/>
          <w:lang w:val="id-ID"/>
        </w:rPr>
        <w:t>n</w:t>
      </w:r>
      <w:r w:rsidRPr="00D71BFB">
        <w:rPr>
          <w:spacing w:val="8"/>
          <w:sz w:val="24"/>
          <w:szCs w:val="24"/>
          <w:lang w:val="id-ID"/>
        </w:rPr>
        <w:t>g</w:t>
      </w:r>
      <w:r w:rsidRPr="00D71BFB">
        <w:rPr>
          <w:sz w:val="24"/>
          <w:szCs w:val="24"/>
          <w:lang w:val="id-ID"/>
        </w:rPr>
        <w:t>,</w:t>
      </w:r>
      <w:r w:rsidRPr="00D71BFB">
        <w:rPr>
          <w:spacing w:val="25"/>
          <w:sz w:val="24"/>
          <w:szCs w:val="24"/>
          <w:lang w:val="id-ID"/>
        </w:rPr>
        <w:t xml:space="preserve"> </w:t>
      </w:r>
      <w:r w:rsidRPr="00D71BFB">
        <w:rPr>
          <w:spacing w:val="4"/>
          <w:sz w:val="24"/>
          <w:szCs w:val="24"/>
          <w:lang w:val="id-ID"/>
        </w:rPr>
        <w:t>y</w:t>
      </w:r>
      <w:r w:rsidRPr="00D71BFB">
        <w:rPr>
          <w:spacing w:val="13"/>
          <w:sz w:val="24"/>
          <w:szCs w:val="24"/>
          <w:lang w:val="id-ID"/>
        </w:rPr>
        <w:t>a</w:t>
      </w:r>
      <w:r w:rsidRPr="00D71BFB">
        <w:rPr>
          <w:spacing w:val="9"/>
          <w:sz w:val="24"/>
          <w:szCs w:val="24"/>
          <w:lang w:val="id-ID"/>
        </w:rPr>
        <w:t>i</w:t>
      </w:r>
      <w:r w:rsidRPr="00D71BFB">
        <w:rPr>
          <w:spacing w:val="13"/>
          <w:sz w:val="24"/>
          <w:szCs w:val="24"/>
          <w:lang w:val="id-ID"/>
        </w:rPr>
        <w:t>t</w:t>
      </w:r>
      <w:r w:rsidRPr="00D71BFB">
        <w:rPr>
          <w:spacing w:val="12"/>
          <w:sz w:val="24"/>
          <w:szCs w:val="24"/>
          <w:lang w:val="id-ID"/>
        </w:rPr>
        <w:t>u</w:t>
      </w:r>
      <w:r w:rsidRPr="00D71BFB">
        <w:rPr>
          <w:sz w:val="24"/>
          <w:szCs w:val="24"/>
          <w:lang w:val="id-ID"/>
        </w:rPr>
        <w:t>:</w:t>
      </w:r>
    </w:p>
    <w:p w:rsidR="003038E4" w:rsidRDefault="00637BD8" w:rsidP="00A61E8F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Ib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M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ia</w:t>
      </w:r>
      <w:r>
        <w:rPr>
          <w:spacing w:val="13"/>
          <w:sz w:val="24"/>
          <w:szCs w:val="24"/>
        </w:rPr>
        <w:t>li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2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h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k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e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12"/>
          <w:position w:val="-1"/>
          <w:sz w:val="24"/>
          <w:szCs w:val="24"/>
        </w:rPr>
        <w:t>o</w:t>
      </w:r>
      <w:r>
        <w:rPr>
          <w:spacing w:val="9"/>
          <w:position w:val="-1"/>
          <w:sz w:val="24"/>
          <w:szCs w:val="24"/>
        </w:rPr>
        <w:t>la</w:t>
      </w:r>
      <w:r>
        <w:rPr>
          <w:position w:val="-1"/>
          <w:sz w:val="24"/>
          <w:szCs w:val="24"/>
        </w:rPr>
        <w:t>h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me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j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  <w:r>
        <w:rPr>
          <w:spacing w:val="33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m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33"/>
          <w:position w:val="-1"/>
          <w:sz w:val="24"/>
          <w:szCs w:val="24"/>
        </w:rPr>
        <w:t xml:space="preserve"> </w:t>
      </w:r>
      <w:r>
        <w:rPr>
          <w:spacing w:val="1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a</w:t>
      </w:r>
      <w:r>
        <w:rPr>
          <w:spacing w:val="33"/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u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-3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m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b</w:t>
      </w:r>
      <w:r>
        <w:rPr>
          <w:spacing w:val="8"/>
          <w:position w:val="-1"/>
          <w:sz w:val="24"/>
          <w:szCs w:val="24"/>
        </w:rPr>
        <w:t>u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A61E8F">
        <w:rPr>
          <w:position w:val="-1"/>
          <w:sz w:val="24"/>
          <w:szCs w:val="24"/>
          <w:lang w:val="id-ID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lastRenderedPageBreak/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1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tem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ia 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1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3"/>
          <w:sz w:val="24"/>
          <w:szCs w:val="24"/>
        </w:rPr>
        <w:t>k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le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.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le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eam</w:t>
      </w:r>
      <w:r>
        <w:rPr>
          <w:sz w:val="24"/>
          <w:szCs w:val="24"/>
        </w:rPr>
        <w:t>a</w:t>
      </w:r>
      <w:r>
        <w:rPr>
          <w:spacing w:val="-3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6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c</w:t>
      </w:r>
      <w:r>
        <w:rPr>
          <w:spacing w:val="8"/>
          <w:sz w:val="24"/>
          <w:szCs w:val="24"/>
        </w:rPr>
        <w:t>uk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u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9"/>
          <w:position w:val="-1"/>
          <w:sz w:val="24"/>
          <w:szCs w:val="24"/>
        </w:rPr>
        <w:t>me</w:t>
      </w:r>
      <w:r>
        <w:rPr>
          <w:spacing w:val="13"/>
          <w:position w:val="-1"/>
          <w:sz w:val="24"/>
          <w:szCs w:val="24"/>
        </w:rPr>
        <w:t>l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k</w:t>
      </w:r>
      <w:r>
        <w:rPr>
          <w:spacing w:val="8"/>
          <w:position w:val="-1"/>
          <w:sz w:val="24"/>
          <w:szCs w:val="24"/>
        </w:rPr>
        <w:t>uk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8"/>
          <w:position w:val="-1"/>
          <w:sz w:val="24"/>
          <w:szCs w:val="24"/>
        </w:rPr>
        <w:t>o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ial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r>
        <w:rPr>
          <w:spacing w:val="-41"/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.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f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o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 w:rsidR="00A61E8F">
        <w:rPr>
          <w:sz w:val="24"/>
          <w:szCs w:val="24"/>
          <w:lang w:val="id-ID"/>
        </w:rPr>
        <w:t xml:space="preserve">n </w:t>
      </w:r>
      <w:r>
        <w:rPr>
          <w:spacing w:val="12"/>
          <w:sz w:val="24"/>
          <w:szCs w:val="24"/>
        </w:rPr>
        <w:t>20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ama</w:t>
      </w:r>
      <w:r>
        <w:rPr>
          <w:sz w:val="24"/>
          <w:szCs w:val="24"/>
        </w:rPr>
        <w:t>i</w:t>
      </w:r>
      <w:r>
        <w:rPr>
          <w:spacing w:val="-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.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pacing w:val="8"/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et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hu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1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ce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eam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6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ala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12"/>
          <w:position w:val="-1"/>
          <w:sz w:val="24"/>
          <w:szCs w:val="24"/>
        </w:rPr>
        <w:lastRenderedPageBreak/>
        <w:t>n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0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b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9"/>
          <w:position w:val="-1"/>
          <w:sz w:val="24"/>
          <w:szCs w:val="24"/>
        </w:rPr>
        <w:t>ai</w:t>
      </w:r>
      <w:r>
        <w:rPr>
          <w:spacing w:val="1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k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8"/>
          <w:position w:val="-1"/>
          <w:sz w:val="24"/>
          <w:szCs w:val="24"/>
        </w:rPr>
        <w:t>g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4"/>
          <w:position w:val="-1"/>
          <w:sz w:val="24"/>
          <w:szCs w:val="24"/>
        </w:rPr>
        <w:t>t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3"/>
          <w:position w:val="-1"/>
          <w:sz w:val="24"/>
          <w:szCs w:val="24"/>
        </w:rPr>
        <w:t>m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t</w:t>
      </w:r>
      <w:r>
        <w:rPr>
          <w:spacing w:val="13"/>
          <w:position w:val="-1"/>
          <w:sz w:val="24"/>
          <w:szCs w:val="24"/>
        </w:rPr>
        <w:t>i</w:t>
      </w:r>
      <w:r>
        <w:rPr>
          <w:spacing w:val="12"/>
          <w:position w:val="-1"/>
          <w:sz w:val="24"/>
          <w:szCs w:val="24"/>
        </w:rPr>
        <w:t>n</w:t>
      </w:r>
      <w:r>
        <w:rPr>
          <w:spacing w:val="8"/>
          <w:position w:val="-1"/>
          <w:sz w:val="24"/>
          <w:szCs w:val="24"/>
        </w:rPr>
        <w:t>gg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3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k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m</w:t>
      </w:r>
      <w:r>
        <w:rPr>
          <w:spacing w:val="12"/>
          <w:position w:val="-1"/>
          <w:sz w:val="24"/>
          <w:szCs w:val="24"/>
        </w:rPr>
        <w:t>u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2"/>
          <w:position w:val="-1"/>
          <w:sz w:val="24"/>
          <w:szCs w:val="24"/>
        </w:rPr>
        <w:t>u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 w:rsidR="00A61E8F">
        <w:rPr>
          <w:position w:val="-1"/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A61E8F">
        <w:rPr>
          <w:sz w:val="24"/>
          <w:szCs w:val="24"/>
          <w:lang w:val="id-ID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4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lai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.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o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op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8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eta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ai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eta</w:t>
      </w:r>
      <w:r>
        <w:rPr>
          <w:sz w:val="24"/>
          <w:szCs w:val="24"/>
        </w:rPr>
        <w:t xml:space="preserve">p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A61E8F">
        <w:rPr>
          <w:sz w:val="24"/>
          <w:szCs w:val="24"/>
          <w:lang w:val="id-ID"/>
        </w:rPr>
        <w:t xml:space="preserve"> 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al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13"/>
          <w:position w:val="-1"/>
          <w:sz w:val="24"/>
          <w:szCs w:val="24"/>
        </w:rPr>
        <w:t>la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n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3"/>
          <w:position w:val="-1"/>
          <w:sz w:val="24"/>
          <w:szCs w:val="24"/>
        </w:rPr>
        <w:t>c</w:t>
      </w:r>
      <w:r>
        <w:rPr>
          <w:spacing w:val="8"/>
          <w:position w:val="-1"/>
          <w:sz w:val="24"/>
          <w:szCs w:val="24"/>
        </w:rPr>
        <w:t>u</w:t>
      </w:r>
      <w:r>
        <w:rPr>
          <w:spacing w:val="12"/>
          <w:position w:val="-1"/>
          <w:sz w:val="24"/>
          <w:szCs w:val="24"/>
        </w:rPr>
        <w:t>k</w:t>
      </w:r>
      <w:r>
        <w:rPr>
          <w:spacing w:val="8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p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y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1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b</w:t>
      </w:r>
      <w:r>
        <w:rPr>
          <w:spacing w:val="9"/>
          <w:position w:val="-1"/>
          <w:sz w:val="24"/>
          <w:szCs w:val="24"/>
        </w:rPr>
        <w:t>ai</w:t>
      </w:r>
      <w:r>
        <w:rPr>
          <w:spacing w:val="1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em</w:t>
      </w:r>
      <w:r>
        <w:rPr>
          <w:spacing w:val="12"/>
          <w:position w:val="-1"/>
          <w:sz w:val="24"/>
          <w:szCs w:val="24"/>
        </w:rPr>
        <w:t>ro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>s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3"/>
          <w:position w:val="-1"/>
          <w:sz w:val="24"/>
          <w:szCs w:val="24"/>
        </w:rPr>
        <w:t>c</w:t>
      </w:r>
      <w:r>
        <w:rPr>
          <w:spacing w:val="9"/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>p</w:t>
      </w:r>
      <w:r>
        <w:rPr>
          <w:spacing w:val="9"/>
          <w:position w:val="-1"/>
          <w:sz w:val="24"/>
          <w:szCs w:val="24"/>
        </w:rPr>
        <w:t>a</w:t>
      </w:r>
      <w:r>
        <w:rPr>
          <w:spacing w:val="1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,</w:t>
      </w:r>
      <w:r w:rsidR="00D26ADB"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>d</w:t>
      </w:r>
      <w:r>
        <w:rPr>
          <w:spacing w:val="9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 w:rsidR="00A61E8F">
        <w:rPr>
          <w:position w:val="-1"/>
          <w:sz w:val="24"/>
          <w:szCs w:val="24"/>
          <w:lang w:val="id-ID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43"/>
          <w:sz w:val="24"/>
          <w:szCs w:val="24"/>
        </w:rPr>
        <w:t xml:space="preserve"> </w:t>
      </w:r>
    </w:p>
    <w:p w:rsidR="00A61E8F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14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 xml:space="preserve">u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 w:rsidR="00A61E8F">
        <w:rPr>
          <w:sz w:val="24"/>
          <w:szCs w:val="24"/>
          <w:lang w:val="id-ID"/>
        </w:rPr>
        <w:t xml:space="preserve">n </w:t>
      </w:r>
      <w:r>
        <w:rPr>
          <w:spacing w:val="12"/>
          <w:sz w:val="24"/>
          <w:szCs w:val="24"/>
        </w:rPr>
        <w:t>20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5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40"/>
          <w:sz w:val="24"/>
          <w:szCs w:val="24"/>
        </w:rPr>
        <w:t xml:space="preserve"> </w:t>
      </w:r>
    </w:p>
    <w:p w:rsidR="003038E4" w:rsidRDefault="00637BD8" w:rsidP="00A61E8F">
      <w:pPr>
        <w:spacing w:before="11" w:line="360" w:lineRule="auto"/>
        <w:ind w:left="1077" w:right="94" w:firstLine="720"/>
        <w:jc w:val="both"/>
        <w:rPr>
          <w:sz w:val="16"/>
          <w:szCs w:val="16"/>
        </w:rPr>
      </w:pP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9"/>
          <w:sz w:val="24"/>
          <w:szCs w:val="24"/>
        </w:rPr>
        <w:t>ma</w:t>
      </w:r>
      <w:r>
        <w:rPr>
          <w:sz w:val="24"/>
          <w:szCs w:val="24"/>
        </w:rPr>
        <w:t>m</w:t>
      </w:r>
      <w:r>
        <w:rPr>
          <w:spacing w:val="3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 w:rsidR="00A61E8F">
        <w:rPr>
          <w:sz w:val="16"/>
          <w:szCs w:val="16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in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teta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eti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lastRenderedPageBreak/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p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36"/>
          <w:sz w:val="24"/>
          <w:szCs w:val="24"/>
        </w:rPr>
        <w:t xml:space="preserve"> </w:t>
      </w:r>
    </w:p>
    <w:p w:rsidR="003038E4" w:rsidRPr="00A61E8F" w:rsidRDefault="00637BD8" w:rsidP="00A61E8F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A61E8F">
        <w:rPr>
          <w:spacing w:val="12"/>
          <w:sz w:val="24"/>
          <w:szCs w:val="24"/>
        </w:rPr>
        <w:t>Faktor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A61E8F">
        <w:rPr>
          <w:sz w:val="24"/>
          <w:szCs w:val="24"/>
          <w:lang w:val="id-ID"/>
        </w:rPr>
        <w:t xml:space="preserve"> </w:t>
      </w:r>
      <w:r w:rsidRPr="00A61E8F">
        <w:rPr>
          <w:spacing w:val="12"/>
          <w:position w:val="-1"/>
          <w:sz w:val="24"/>
          <w:szCs w:val="24"/>
        </w:rPr>
        <w:t>d</w:t>
      </w:r>
      <w:r w:rsidRPr="00A61E8F">
        <w:rPr>
          <w:position w:val="-1"/>
          <w:sz w:val="24"/>
          <w:szCs w:val="24"/>
        </w:rPr>
        <w:t>i</w:t>
      </w:r>
      <w:r w:rsidRPr="00A61E8F">
        <w:rPr>
          <w:spacing w:val="21"/>
          <w:position w:val="-1"/>
          <w:sz w:val="24"/>
          <w:szCs w:val="24"/>
        </w:rPr>
        <w:t xml:space="preserve"> </w:t>
      </w:r>
      <w:r w:rsidRPr="00A61E8F">
        <w:rPr>
          <w:spacing w:val="8"/>
          <w:position w:val="-1"/>
          <w:sz w:val="24"/>
          <w:szCs w:val="24"/>
        </w:rPr>
        <w:t>B</w:t>
      </w:r>
      <w:r w:rsidRPr="00A61E8F">
        <w:rPr>
          <w:spacing w:val="9"/>
          <w:position w:val="-1"/>
          <w:sz w:val="24"/>
          <w:szCs w:val="24"/>
        </w:rPr>
        <w:t>a</w:t>
      </w:r>
      <w:r w:rsidRPr="00A61E8F">
        <w:rPr>
          <w:spacing w:val="12"/>
          <w:position w:val="-1"/>
          <w:sz w:val="24"/>
          <w:szCs w:val="24"/>
        </w:rPr>
        <w:t>n</w:t>
      </w:r>
      <w:r w:rsidRPr="00A61E8F">
        <w:rPr>
          <w:position w:val="-1"/>
          <w:sz w:val="24"/>
          <w:szCs w:val="24"/>
        </w:rPr>
        <w:t>k</w:t>
      </w:r>
      <w:r w:rsidRPr="00A61E8F">
        <w:rPr>
          <w:spacing w:val="19"/>
          <w:position w:val="-1"/>
          <w:sz w:val="24"/>
          <w:szCs w:val="24"/>
        </w:rPr>
        <w:t xml:space="preserve"> </w:t>
      </w:r>
      <w:r w:rsidRPr="00A61E8F">
        <w:rPr>
          <w:spacing w:val="6"/>
          <w:position w:val="-1"/>
          <w:sz w:val="24"/>
          <w:szCs w:val="24"/>
        </w:rPr>
        <w:t>K</w:t>
      </w:r>
      <w:r w:rsidRPr="00A61E8F">
        <w:rPr>
          <w:spacing w:val="9"/>
          <w:position w:val="-1"/>
          <w:sz w:val="24"/>
          <w:szCs w:val="24"/>
        </w:rPr>
        <w:t>a</w:t>
      </w:r>
      <w:r w:rsidRPr="00A61E8F">
        <w:rPr>
          <w:spacing w:val="13"/>
          <w:position w:val="-1"/>
          <w:sz w:val="24"/>
          <w:szCs w:val="24"/>
        </w:rPr>
        <w:t>l</w:t>
      </w:r>
      <w:r w:rsidRPr="00A61E8F">
        <w:rPr>
          <w:spacing w:val="8"/>
          <w:position w:val="-1"/>
          <w:sz w:val="24"/>
          <w:szCs w:val="24"/>
        </w:rPr>
        <w:t>b</w:t>
      </w:r>
      <w:r w:rsidRPr="00A61E8F">
        <w:rPr>
          <w:spacing w:val="13"/>
          <w:position w:val="-1"/>
          <w:sz w:val="24"/>
          <w:szCs w:val="24"/>
        </w:rPr>
        <w:t>a</w:t>
      </w:r>
      <w:r w:rsidRPr="00A61E8F">
        <w:rPr>
          <w:position w:val="-1"/>
          <w:sz w:val="24"/>
          <w:szCs w:val="24"/>
        </w:rPr>
        <w:t>r</w:t>
      </w:r>
      <w:r w:rsidRPr="00A61E8F">
        <w:rPr>
          <w:spacing w:val="20"/>
          <w:position w:val="-1"/>
          <w:sz w:val="24"/>
          <w:szCs w:val="24"/>
        </w:rPr>
        <w:t xml:space="preserve"> </w:t>
      </w:r>
      <w:r w:rsidRPr="00A61E8F">
        <w:rPr>
          <w:spacing w:val="10"/>
          <w:position w:val="-1"/>
          <w:sz w:val="24"/>
          <w:szCs w:val="24"/>
        </w:rPr>
        <w:t>S</w:t>
      </w:r>
      <w:r w:rsidRPr="00A61E8F">
        <w:rPr>
          <w:spacing w:val="4"/>
          <w:position w:val="-1"/>
          <w:sz w:val="24"/>
          <w:szCs w:val="24"/>
        </w:rPr>
        <w:t>y</w:t>
      </w:r>
      <w:r w:rsidRPr="00A61E8F">
        <w:rPr>
          <w:spacing w:val="13"/>
          <w:position w:val="-1"/>
          <w:sz w:val="24"/>
          <w:szCs w:val="24"/>
        </w:rPr>
        <w:t>a</w:t>
      </w:r>
      <w:r w:rsidRPr="00A61E8F">
        <w:rPr>
          <w:spacing w:val="8"/>
          <w:position w:val="-1"/>
          <w:sz w:val="24"/>
          <w:szCs w:val="24"/>
        </w:rPr>
        <w:t>r</w:t>
      </w:r>
      <w:r w:rsidRPr="00A61E8F">
        <w:rPr>
          <w:spacing w:val="9"/>
          <w:position w:val="-1"/>
          <w:sz w:val="24"/>
          <w:szCs w:val="24"/>
        </w:rPr>
        <w:t>i</w:t>
      </w:r>
      <w:r w:rsidRPr="00A61E8F">
        <w:rPr>
          <w:spacing w:val="13"/>
          <w:position w:val="-1"/>
          <w:sz w:val="24"/>
          <w:szCs w:val="24"/>
        </w:rPr>
        <w:t>a</w:t>
      </w:r>
      <w:r w:rsidRPr="00A61E8F">
        <w:rPr>
          <w:position w:val="-1"/>
          <w:sz w:val="24"/>
          <w:szCs w:val="24"/>
        </w:rPr>
        <w:t>h</w:t>
      </w:r>
      <w:r w:rsidRPr="00A61E8F">
        <w:rPr>
          <w:spacing w:val="19"/>
          <w:position w:val="-1"/>
          <w:sz w:val="24"/>
          <w:szCs w:val="24"/>
        </w:rPr>
        <w:t xml:space="preserve"> </w:t>
      </w:r>
      <w:r w:rsidRPr="00A61E8F">
        <w:rPr>
          <w:spacing w:val="8"/>
          <w:position w:val="-1"/>
          <w:sz w:val="24"/>
          <w:szCs w:val="24"/>
        </w:rPr>
        <w:t>C</w:t>
      </w:r>
      <w:r w:rsidRPr="00A61E8F">
        <w:rPr>
          <w:spacing w:val="9"/>
          <w:position w:val="-1"/>
          <w:sz w:val="24"/>
          <w:szCs w:val="24"/>
        </w:rPr>
        <w:t>a</w:t>
      </w:r>
      <w:r w:rsidRPr="00A61E8F">
        <w:rPr>
          <w:spacing w:val="12"/>
          <w:position w:val="-1"/>
          <w:sz w:val="24"/>
          <w:szCs w:val="24"/>
        </w:rPr>
        <w:t>b</w:t>
      </w:r>
      <w:r w:rsidRPr="00A61E8F">
        <w:rPr>
          <w:spacing w:val="9"/>
          <w:position w:val="-1"/>
          <w:sz w:val="24"/>
          <w:szCs w:val="24"/>
        </w:rPr>
        <w:t>a</w:t>
      </w:r>
      <w:r w:rsidRPr="00A61E8F">
        <w:rPr>
          <w:spacing w:val="12"/>
          <w:position w:val="-1"/>
          <w:sz w:val="24"/>
          <w:szCs w:val="24"/>
        </w:rPr>
        <w:t>n</w:t>
      </w:r>
      <w:r w:rsidRPr="00A61E8F">
        <w:rPr>
          <w:position w:val="-1"/>
          <w:sz w:val="24"/>
          <w:szCs w:val="24"/>
        </w:rPr>
        <w:t>g</w:t>
      </w:r>
      <w:r w:rsidRPr="00A61E8F">
        <w:rPr>
          <w:spacing w:val="28"/>
          <w:position w:val="-1"/>
          <w:sz w:val="24"/>
          <w:szCs w:val="24"/>
        </w:rPr>
        <w:t xml:space="preserve"> </w:t>
      </w:r>
      <w:r w:rsidRPr="00A61E8F">
        <w:rPr>
          <w:spacing w:val="6"/>
          <w:position w:val="-1"/>
          <w:sz w:val="24"/>
          <w:szCs w:val="24"/>
        </w:rPr>
        <w:t>S</w:t>
      </w:r>
      <w:r w:rsidRPr="00A61E8F">
        <w:rPr>
          <w:spacing w:val="13"/>
          <w:position w:val="-1"/>
          <w:sz w:val="24"/>
          <w:szCs w:val="24"/>
        </w:rPr>
        <w:t>i</w:t>
      </w:r>
      <w:r w:rsidRPr="00A61E8F">
        <w:rPr>
          <w:spacing w:val="12"/>
          <w:position w:val="-1"/>
          <w:sz w:val="24"/>
          <w:szCs w:val="24"/>
        </w:rPr>
        <w:t>n</w:t>
      </w:r>
      <w:r w:rsidRPr="00A61E8F">
        <w:rPr>
          <w:spacing w:val="8"/>
          <w:position w:val="-1"/>
          <w:sz w:val="24"/>
          <w:szCs w:val="24"/>
        </w:rPr>
        <w:t>gk</w:t>
      </w:r>
      <w:r w:rsidRPr="00A61E8F">
        <w:rPr>
          <w:spacing w:val="11"/>
          <w:position w:val="-1"/>
          <w:sz w:val="24"/>
          <w:szCs w:val="24"/>
        </w:rPr>
        <w:t>w</w:t>
      </w:r>
      <w:r w:rsidRPr="00A61E8F">
        <w:rPr>
          <w:spacing w:val="9"/>
          <w:position w:val="-1"/>
          <w:sz w:val="24"/>
          <w:szCs w:val="24"/>
        </w:rPr>
        <w:t>a</w:t>
      </w:r>
      <w:r w:rsidRPr="00A61E8F">
        <w:rPr>
          <w:spacing w:val="12"/>
          <w:position w:val="-1"/>
          <w:sz w:val="24"/>
          <w:szCs w:val="24"/>
        </w:rPr>
        <w:t>n</w:t>
      </w:r>
      <w:r w:rsidRPr="00A61E8F">
        <w:rPr>
          <w:position w:val="-1"/>
          <w:sz w:val="24"/>
          <w:szCs w:val="24"/>
        </w:rPr>
        <w:t>g</w:t>
      </w:r>
      <w:r w:rsidR="004E1017" w:rsidRPr="00A61E8F">
        <w:rPr>
          <w:sz w:val="24"/>
          <w:szCs w:val="24"/>
          <w:lang w:val="id-ID"/>
        </w:rPr>
        <w:t>.</w:t>
      </w:r>
    </w:p>
    <w:p w:rsidR="003038E4" w:rsidRPr="00D26ADB" w:rsidRDefault="00637BD8" w:rsidP="00A61E8F">
      <w:pPr>
        <w:spacing w:before="29" w:line="360" w:lineRule="auto"/>
        <w:ind w:left="1077" w:right="73" w:firstLine="720"/>
        <w:jc w:val="both"/>
        <w:rPr>
          <w:sz w:val="24"/>
          <w:szCs w:val="24"/>
          <w:lang w:val="id-ID"/>
        </w:rPr>
      </w:pP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8"/>
          <w:sz w:val="24"/>
          <w:szCs w:val="24"/>
          <w:lang w:val="id-ID"/>
        </w:rPr>
        <w:t>h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z w:val="24"/>
          <w:szCs w:val="24"/>
          <w:lang w:val="id-ID"/>
        </w:rPr>
        <w:t>l</w:t>
      </w:r>
      <w:r w:rsidRPr="00D26ADB">
        <w:rPr>
          <w:spacing w:val="1"/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w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w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ca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1"/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d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h</w:t>
      </w:r>
      <w:r w:rsidRPr="00D26ADB">
        <w:rPr>
          <w:spacing w:val="4"/>
          <w:sz w:val="24"/>
          <w:szCs w:val="24"/>
          <w:lang w:val="id-ID"/>
        </w:rPr>
        <w:t xml:space="preserve"> 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k</w:t>
      </w:r>
      <w:r w:rsidRPr="00D26ADB">
        <w:rPr>
          <w:spacing w:val="4"/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al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r </w:t>
      </w:r>
      <w:r w:rsidRPr="00D26ADB">
        <w:rPr>
          <w:spacing w:val="10"/>
          <w:sz w:val="24"/>
          <w:szCs w:val="24"/>
          <w:lang w:val="id-ID"/>
        </w:rPr>
        <w:t>S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h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C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1"/>
          <w:sz w:val="24"/>
          <w:szCs w:val="24"/>
          <w:lang w:val="id-ID"/>
        </w:rPr>
        <w:t>w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Pr="00D26ADB">
        <w:rPr>
          <w:spacing w:val="-39"/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z w:val="24"/>
          <w:szCs w:val="24"/>
          <w:lang w:val="id-ID"/>
        </w:rPr>
        <w:t>i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z w:val="24"/>
          <w:szCs w:val="24"/>
          <w:lang w:val="id-ID"/>
        </w:rPr>
        <w:t>a</w:t>
      </w:r>
      <w:r w:rsidR="00D26ADB" w:rsidRPr="00D26ADB">
        <w:rPr>
          <w:sz w:val="24"/>
          <w:szCs w:val="24"/>
          <w:lang w:val="id-ID"/>
        </w:rPr>
        <w:t xml:space="preserve"> </w:t>
      </w:r>
      <w:r w:rsidRPr="00D26ADB">
        <w:rPr>
          <w:spacing w:val="4"/>
          <w:sz w:val="24"/>
          <w:szCs w:val="24"/>
          <w:lang w:val="id-ID"/>
        </w:rPr>
        <w:t>y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 xml:space="preserve">g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g</w:t>
      </w:r>
      <w:r w:rsidRPr="00D26ADB">
        <w:rPr>
          <w:spacing w:val="7"/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am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 xml:space="preserve"> s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al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6"/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ti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k </w:t>
      </w:r>
      <w:r w:rsidRPr="00D26ADB">
        <w:rPr>
          <w:spacing w:val="9"/>
          <w:sz w:val="24"/>
          <w:szCs w:val="24"/>
          <w:lang w:val="id-ID"/>
        </w:rPr>
        <w:t>m</w:t>
      </w:r>
      <w:r w:rsidRPr="00D26ADB">
        <w:rPr>
          <w:spacing w:val="13"/>
          <w:sz w:val="24"/>
          <w:szCs w:val="24"/>
          <w:lang w:val="id-ID"/>
        </w:rPr>
        <w:t>e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4"/>
          <w:sz w:val="24"/>
          <w:szCs w:val="24"/>
          <w:lang w:val="id-ID"/>
        </w:rPr>
        <w:t>g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9"/>
          <w:sz w:val="24"/>
          <w:szCs w:val="24"/>
          <w:lang w:val="id-ID"/>
        </w:rPr>
        <w:t>lam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6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h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at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9"/>
          <w:sz w:val="24"/>
          <w:szCs w:val="24"/>
          <w:lang w:val="id-ID"/>
        </w:rPr>
        <w:t>la</w:t>
      </w:r>
      <w:r w:rsidRPr="00D26ADB">
        <w:rPr>
          <w:sz w:val="24"/>
          <w:szCs w:val="24"/>
          <w:lang w:val="id-ID"/>
        </w:rPr>
        <w:t>m</w:t>
      </w:r>
      <w:r w:rsidRPr="00D26ADB">
        <w:rPr>
          <w:spacing w:val="2"/>
          <w:sz w:val="24"/>
          <w:szCs w:val="24"/>
          <w:lang w:val="id-ID"/>
        </w:rPr>
        <w:t xml:space="preserve"> </w:t>
      </w:r>
      <w:r w:rsidRPr="00D26ADB">
        <w:rPr>
          <w:spacing w:val="9"/>
          <w:sz w:val="24"/>
          <w:szCs w:val="24"/>
          <w:lang w:val="id-ID"/>
        </w:rPr>
        <w:t>mel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2"/>
          <w:sz w:val="24"/>
          <w:szCs w:val="24"/>
          <w:lang w:val="id-ID"/>
        </w:rPr>
        <w:t>u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13"/>
          <w:sz w:val="24"/>
          <w:szCs w:val="24"/>
          <w:lang w:val="id-ID"/>
        </w:rPr>
        <w:t>t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4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Pr="00D26ADB">
        <w:rPr>
          <w:spacing w:val="3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i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9"/>
          <w:sz w:val="24"/>
          <w:szCs w:val="24"/>
          <w:lang w:val="id-ID"/>
        </w:rPr>
        <w:t>e</w:t>
      </w:r>
      <w:r w:rsidRPr="00D26ADB">
        <w:rPr>
          <w:spacing w:val="8"/>
          <w:sz w:val="24"/>
          <w:szCs w:val="24"/>
          <w:lang w:val="id-ID"/>
        </w:rPr>
        <w:t>r</w:t>
      </w:r>
      <w:r w:rsidRPr="00D26ADB">
        <w:rPr>
          <w:spacing w:val="9"/>
          <w:sz w:val="24"/>
          <w:szCs w:val="24"/>
          <w:lang w:val="id-ID"/>
        </w:rPr>
        <w:t>j</w:t>
      </w:r>
      <w:r w:rsidRPr="00D26ADB">
        <w:rPr>
          <w:sz w:val="24"/>
          <w:szCs w:val="24"/>
          <w:lang w:val="id-ID"/>
        </w:rPr>
        <w:t>a</w:t>
      </w:r>
      <w:r w:rsidRPr="00D26ADB">
        <w:rPr>
          <w:spacing w:val="5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z w:val="24"/>
          <w:szCs w:val="24"/>
          <w:lang w:val="id-ID"/>
        </w:rPr>
        <w:t>k</w:t>
      </w:r>
      <w:r w:rsidRPr="00D26ADB">
        <w:rPr>
          <w:spacing w:val="3"/>
          <w:sz w:val="24"/>
          <w:szCs w:val="24"/>
          <w:lang w:val="id-ID"/>
        </w:rPr>
        <w:t xml:space="preserve">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t</w:t>
      </w:r>
      <w:r w:rsidRPr="00D26ADB">
        <w:rPr>
          <w:spacing w:val="1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3"/>
          <w:sz w:val="24"/>
          <w:szCs w:val="24"/>
          <w:lang w:val="id-ID"/>
        </w:rPr>
        <w:t>i</w:t>
      </w:r>
      <w:r w:rsidRPr="00D26ADB">
        <w:rPr>
          <w:spacing w:val="8"/>
          <w:sz w:val="24"/>
          <w:szCs w:val="24"/>
          <w:lang w:val="id-ID"/>
        </w:rPr>
        <w:t>k</w:t>
      </w:r>
      <w:r w:rsidRPr="00D26ADB">
        <w:rPr>
          <w:sz w:val="24"/>
          <w:szCs w:val="24"/>
          <w:lang w:val="id-ID"/>
        </w:rPr>
        <w:t>,</w:t>
      </w:r>
      <w:r w:rsidRPr="00D26ADB">
        <w:rPr>
          <w:spacing w:val="3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d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n 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n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 xml:space="preserve">t </w:t>
      </w:r>
      <w:r w:rsidRPr="00D26ADB">
        <w:rPr>
          <w:spacing w:val="9"/>
          <w:sz w:val="24"/>
          <w:szCs w:val="24"/>
          <w:lang w:val="id-ID"/>
        </w:rPr>
        <w:t>me</w:t>
      </w:r>
      <w:r w:rsidRPr="00D26ADB">
        <w:rPr>
          <w:spacing w:val="13"/>
          <w:sz w:val="24"/>
          <w:szCs w:val="24"/>
          <w:lang w:val="id-ID"/>
        </w:rPr>
        <w:t>m</w:t>
      </w:r>
      <w:r w:rsidRPr="00D26ADB">
        <w:rPr>
          <w:spacing w:val="8"/>
          <w:sz w:val="24"/>
          <w:szCs w:val="24"/>
          <w:lang w:val="id-ID"/>
        </w:rPr>
        <w:t>u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12"/>
          <w:sz w:val="24"/>
          <w:szCs w:val="24"/>
          <w:lang w:val="id-ID"/>
        </w:rPr>
        <w:t>k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z w:val="24"/>
          <w:szCs w:val="24"/>
          <w:lang w:val="id-ID"/>
        </w:rPr>
        <w:t>n</w:t>
      </w:r>
      <w:r w:rsidRPr="00D26ADB">
        <w:rPr>
          <w:spacing w:val="23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b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8"/>
          <w:sz w:val="24"/>
          <w:szCs w:val="24"/>
          <w:lang w:val="id-ID"/>
        </w:rPr>
        <w:t>g</w:t>
      </w:r>
      <w:r w:rsidRPr="00D26ADB">
        <w:rPr>
          <w:sz w:val="24"/>
          <w:szCs w:val="24"/>
          <w:lang w:val="id-ID"/>
        </w:rPr>
        <w:t>i</w:t>
      </w:r>
      <w:r w:rsidRPr="00D26ADB">
        <w:rPr>
          <w:spacing w:val="22"/>
          <w:sz w:val="24"/>
          <w:szCs w:val="24"/>
          <w:lang w:val="id-ID"/>
        </w:rPr>
        <w:t xml:space="preserve"> </w:t>
      </w:r>
      <w:r w:rsidRPr="00D26ADB">
        <w:rPr>
          <w:spacing w:val="8"/>
          <w:sz w:val="24"/>
          <w:szCs w:val="24"/>
          <w:lang w:val="id-ID"/>
        </w:rPr>
        <w:t>n</w:t>
      </w:r>
      <w:r w:rsidRPr="00D26ADB">
        <w:rPr>
          <w:spacing w:val="13"/>
          <w:sz w:val="24"/>
          <w:szCs w:val="24"/>
          <w:lang w:val="id-ID"/>
        </w:rPr>
        <w:t>a</w:t>
      </w:r>
      <w:r w:rsidRPr="00D26ADB">
        <w:rPr>
          <w:spacing w:val="6"/>
          <w:sz w:val="24"/>
          <w:szCs w:val="24"/>
          <w:lang w:val="id-ID"/>
        </w:rPr>
        <w:t>s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b</w:t>
      </w:r>
      <w:r w:rsidRPr="00D26ADB">
        <w:rPr>
          <w:spacing w:val="9"/>
          <w:sz w:val="24"/>
          <w:szCs w:val="24"/>
          <w:lang w:val="id-ID"/>
        </w:rPr>
        <w:t>a</w:t>
      </w:r>
      <w:r w:rsidRPr="00D26ADB">
        <w:rPr>
          <w:spacing w:val="12"/>
          <w:sz w:val="24"/>
          <w:szCs w:val="24"/>
          <w:lang w:val="id-ID"/>
        </w:rPr>
        <w:t>h</w:t>
      </w:r>
      <w:r w:rsidRPr="00D26ADB">
        <w:rPr>
          <w:sz w:val="24"/>
          <w:szCs w:val="24"/>
          <w:lang w:val="id-ID"/>
        </w:rPr>
        <w:t>.</w:t>
      </w:r>
    </w:p>
    <w:p w:rsidR="003038E4" w:rsidRPr="0051161C" w:rsidRDefault="00637BD8" w:rsidP="00083AC9">
      <w:pPr>
        <w:pStyle w:val="ListParagraph"/>
        <w:numPr>
          <w:ilvl w:val="0"/>
          <w:numId w:val="6"/>
        </w:numPr>
        <w:spacing w:before="10" w:line="360" w:lineRule="auto"/>
        <w:jc w:val="both"/>
        <w:rPr>
          <w:sz w:val="24"/>
          <w:szCs w:val="24"/>
        </w:rPr>
      </w:pPr>
      <w:r w:rsidRPr="00083AC9">
        <w:rPr>
          <w:b/>
          <w:bCs/>
          <w:sz w:val="24"/>
          <w:szCs w:val="24"/>
        </w:rPr>
        <w:t>Pembahasan</w:t>
      </w:r>
    </w:p>
    <w:p w:rsidR="003038E4" w:rsidRDefault="00637BD8" w:rsidP="00A61E8F">
      <w:pPr>
        <w:spacing w:line="360" w:lineRule="auto"/>
        <w:ind w:left="360" w:right="64" w:firstLine="72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ta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uh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:</w:t>
      </w:r>
    </w:p>
    <w:p w:rsidR="003038E4" w:rsidRDefault="00637BD8" w:rsidP="007220F8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Default="00637BD8" w:rsidP="007220F8">
      <w:pPr>
        <w:spacing w:before="10" w:line="360" w:lineRule="auto"/>
        <w:ind w:left="720" w:right="68" w:firstLine="72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on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du</w:t>
      </w:r>
      <w:r>
        <w:rPr>
          <w:i/>
          <w:spacing w:val="1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 w:rsidR="00D26ADB">
        <w:rPr>
          <w:i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ic</w:t>
      </w:r>
      <w:r>
        <w:rPr>
          <w:i/>
          <w:sz w:val="24"/>
          <w:szCs w:val="24"/>
        </w:rPr>
        <w:t>e</w:t>
      </w:r>
      <w:r>
        <w:rPr>
          <w:i/>
          <w:spacing w:val="5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ro</w:t>
      </w:r>
      <w:r>
        <w:rPr>
          <w:spacing w:val="13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jel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ku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3038E4" w:rsidRPr="0051161C" w:rsidRDefault="00637BD8" w:rsidP="007220F8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7220F8">
        <w:rPr>
          <w:spacing w:val="3"/>
          <w:sz w:val="24"/>
          <w:szCs w:val="24"/>
        </w:rPr>
        <w:t>Product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6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)</w:t>
      </w:r>
    </w:p>
    <w:p w:rsidR="007220F8" w:rsidRDefault="00637BD8" w:rsidP="007220F8">
      <w:pPr>
        <w:spacing w:line="360" w:lineRule="auto"/>
        <w:ind w:left="1077" w:right="70" w:firstLine="721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 w:rsidR="007220F8">
        <w:rPr>
          <w:sz w:val="24"/>
          <w:szCs w:val="24"/>
          <w:lang w:val="id-ID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7220F8">
        <w:rPr>
          <w:sz w:val="24"/>
          <w:szCs w:val="24"/>
          <w:lang w:val="id-ID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>b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6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3038E4" w:rsidRDefault="007220F8" w:rsidP="007220F8">
      <w:pPr>
        <w:spacing w:line="360" w:lineRule="auto"/>
        <w:ind w:left="1077" w:right="70" w:firstLine="721"/>
        <w:rPr>
          <w:sz w:val="24"/>
          <w:szCs w:val="24"/>
        </w:rPr>
      </w:pPr>
      <w:r>
        <w:rPr>
          <w:sz w:val="24"/>
          <w:szCs w:val="24"/>
          <w:lang w:val="id-ID"/>
        </w:rPr>
        <w:t>D</w:t>
      </w:r>
      <w:r w:rsidR="00637BD8"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m</w:t>
      </w:r>
      <w:r w:rsidR="00D26ADB">
        <w:rPr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9"/>
          <w:sz w:val="24"/>
          <w:szCs w:val="24"/>
        </w:rPr>
        <w:t>at</w:t>
      </w:r>
      <w:r w:rsidR="00637BD8"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le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g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al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t</w:t>
      </w:r>
      <w:r w:rsidR="00637BD8">
        <w:rPr>
          <w:sz w:val="24"/>
          <w:szCs w:val="24"/>
        </w:rPr>
        <w:t xml:space="preserve">u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z w:val="24"/>
          <w:szCs w:val="24"/>
        </w:rPr>
        <w:t xml:space="preserve">k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t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ti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8"/>
          <w:sz w:val="24"/>
          <w:szCs w:val="24"/>
        </w:rPr>
        <w:t>un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 xml:space="preserve">k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9"/>
          <w:sz w:val="24"/>
          <w:szCs w:val="24"/>
        </w:rPr>
        <w:t>at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n</w:t>
      </w:r>
      <w:r w:rsidR="00637BD8">
        <w:rPr>
          <w:sz w:val="24"/>
          <w:szCs w:val="24"/>
        </w:rPr>
        <w:t xml:space="preserve">, 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z w:val="24"/>
          <w:szCs w:val="24"/>
        </w:rPr>
        <w:t>a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z w:val="24"/>
          <w:szCs w:val="24"/>
        </w:rPr>
        <w:t>i</w:t>
      </w:r>
      <w:r w:rsidR="00637BD8">
        <w:rPr>
          <w:spacing w:val="2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ala</w:t>
      </w:r>
      <w:r w:rsidR="00637BD8">
        <w:rPr>
          <w:sz w:val="24"/>
          <w:szCs w:val="24"/>
        </w:rPr>
        <w:t xml:space="preserve">m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9"/>
          <w:sz w:val="24"/>
          <w:szCs w:val="24"/>
        </w:rPr>
        <w:t>t</w:t>
      </w:r>
      <w:r w:rsidR="00637BD8">
        <w:rPr>
          <w:sz w:val="24"/>
          <w:szCs w:val="24"/>
        </w:rPr>
        <w:t>u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 xml:space="preserve">k 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u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j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h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g</w:t>
      </w:r>
      <w:r w:rsidR="00637BD8">
        <w:rPr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t</w:t>
      </w:r>
      <w:r w:rsidR="00637BD8">
        <w:rPr>
          <w:spacing w:val="6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m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la</w:t>
      </w:r>
      <w:r w:rsidR="00637BD8">
        <w:rPr>
          <w:spacing w:val="12"/>
          <w:sz w:val="24"/>
          <w:szCs w:val="24"/>
        </w:rPr>
        <w:t>k</w:t>
      </w:r>
      <w:r w:rsidR="00637BD8">
        <w:rPr>
          <w:sz w:val="24"/>
          <w:szCs w:val="24"/>
        </w:rPr>
        <w:t xml:space="preserve">u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9"/>
          <w:sz w:val="24"/>
          <w:szCs w:val="24"/>
        </w:rPr>
        <w:t>ta</w:t>
      </w:r>
      <w:r w:rsidR="00637BD8">
        <w:rPr>
          <w:sz w:val="24"/>
          <w:szCs w:val="24"/>
        </w:rPr>
        <w:t xml:space="preserve">u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i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kn</w:t>
      </w:r>
      <w:r w:rsidR="00637BD8">
        <w:rPr>
          <w:spacing w:val="4"/>
          <w:sz w:val="24"/>
          <w:szCs w:val="24"/>
        </w:rPr>
        <w:t>y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o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l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z w:val="24"/>
          <w:szCs w:val="24"/>
        </w:rPr>
        <w:t xml:space="preserve">r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4"/>
          <w:sz w:val="24"/>
          <w:szCs w:val="24"/>
        </w:rPr>
        <w:t>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h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C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>g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10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gk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i</w:t>
      </w:r>
      <w:r w:rsidR="00637BD8">
        <w:rPr>
          <w:sz w:val="24"/>
          <w:szCs w:val="24"/>
        </w:rPr>
        <w:t>k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4"/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p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2"/>
          <w:sz w:val="24"/>
          <w:szCs w:val="24"/>
        </w:rPr>
        <w:t>o</w:t>
      </w:r>
      <w:r w:rsidR="00637BD8">
        <w:rPr>
          <w:spacing w:val="8"/>
          <w:sz w:val="24"/>
          <w:szCs w:val="24"/>
        </w:rPr>
        <w:t>d</w:t>
      </w:r>
      <w:r w:rsidR="00637BD8">
        <w:rPr>
          <w:spacing w:val="12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637BD8">
        <w:rPr>
          <w:spacing w:val="4"/>
          <w:sz w:val="24"/>
          <w:szCs w:val="24"/>
        </w:rPr>
        <w:t xml:space="preserve"> y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12"/>
          <w:sz w:val="24"/>
          <w:szCs w:val="24"/>
        </w:rPr>
        <w:t>d</w:t>
      </w:r>
      <w:r w:rsidR="00637BD8">
        <w:rPr>
          <w:spacing w:val="9"/>
          <w:sz w:val="24"/>
          <w:szCs w:val="24"/>
        </w:rPr>
        <w:t>it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 w:rsidR="00637BD8">
        <w:rPr>
          <w:spacing w:val="6"/>
          <w:sz w:val="24"/>
          <w:szCs w:val="24"/>
        </w:rPr>
        <w:t>s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or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6"/>
          <w:sz w:val="24"/>
          <w:szCs w:val="24"/>
        </w:rPr>
        <w:t>w</w:t>
      </w:r>
      <w:r w:rsidR="00637BD8">
        <w:rPr>
          <w:sz w:val="24"/>
          <w:szCs w:val="24"/>
        </w:rPr>
        <w:t>a</w:t>
      </w:r>
      <w:r w:rsidR="00637BD8">
        <w:rPr>
          <w:spacing w:val="-38"/>
          <w:sz w:val="24"/>
          <w:szCs w:val="24"/>
        </w:rPr>
        <w:t xml:space="preserve"> </w:t>
      </w:r>
      <w:r w:rsidR="00637BD8"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13"/>
          <w:sz w:val="24"/>
          <w:szCs w:val="24"/>
        </w:rPr>
        <w:t>t</w:t>
      </w:r>
      <w:r w:rsidR="00637BD8">
        <w:rPr>
          <w:spacing w:val="8"/>
          <w:sz w:val="24"/>
          <w:szCs w:val="24"/>
        </w:rPr>
        <w:t>u</w:t>
      </w:r>
      <w:r w:rsidR="00637BD8"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 w:rsidR="00637BD8">
        <w:rPr>
          <w:spacing w:val="8"/>
          <w:sz w:val="24"/>
          <w:szCs w:val="24"/>
        </w:rPr>
        <w:t>p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13"/>
          <w:sz w:val="24"/>
          <w:szCs w:val="24"/>
        </w:rPr>
        <w:t>m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2"/>
          <w:sz w:val="24"/>
          <w:szCs w:val="24"/>
        </w:rPr>
        <w:t>u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 w:rsidR="00637BD8">
        <w:rPr>
          <w:spacing w:val="12"/>
          <w:sz w:val="24"/>
          <w:szCs w:val="24"/>
        </w:rPr>
        <w:t>r</w:t>
      </w:r>
      <w:r w:rsidR="00637BD8">
        <w:rPr>
          <w:spacing w:val="9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k</w:t>
      </w:r>
      <w:r w:rsidR="00637BD8">
        <w:rPr>
          <w:spacing w:val="13"/>
          <w:sz w:val="24"/>
          <w:szCs w:val="24"/>
        </w:rPr>
        <w:t>e</w:t>
      </w:r>
      <w:r w:rsidR="00637BD8">
        <w:rPr>
          <w:spacing w:val="8"/>
          <w:sz w:val="24"/>
          <w:szCs w:val="24"/>
        </w:rPr>
        <w:t>n</w:t>
      </w:r>
      <w:r w:rsidR="00637BD8">
        <w:rPr>
          <w:spacing w:val="9"/>
          <w:sz w:val="24"/>
          <w:szCs w:val="24"/>
        </w:rPr>
        <w:t>i</w:t>
      </w:r>
      <w:r w:rsidR="00637BD8">
        <w:rPr>
          <w:spacing w:val="12"/>
          <w:sz w:val="24"/>
          <w:szCs w:val="24"/>
        </w:rPr>
        <w:t>n</w:t>
      </w:r>
      <w:r w:rsidR="00637BD8">
        <w:rPr>
          <w:sz w:val="24"/>
          <w:szCs w:val="24"/>
        </w:rPr>
        <w:t xml:space="preserve">g </w:t>
      </w:r>
      <w:r w:rsidR="00637BD8">
        <w:rPr>
          <w:spacing w:val="9"/>
          <w:sz w:val="24"/>
          <w:szCs w:val="24"/>
        </w:rPr>
        <w:t>t</w:t>
      </w:r>
      <w:r w:rsidR="00637BD8">
        <w:rPr>
          <w:spacing w:val="13"/>
          <w:sz w:val="24"/>
          <w:szCs w:val="24"/>
        </w:rPr>
        <w:t>a</w:t>
      </w:r>
      <w:r w:rsidR="00637BD8">
        <w:rPr>
          <w:spacing w:val="8"/>
          <w:sz w:val="24"/>
          <w:szCs w:val="24"/>
        </w:rPr>
        <w:t>b</w:t>
      </w:r>
      <w:r w:rsidR="00637BD8">
        <w:rPr>
          <w:spacing w:val="12"/>
          <w:sz w:val="24"/>
          <w:szCs w:val="24"/>
        </w:rPr>
        <w:t>un</w:t>
      </w:r>
      <w:r w:rsidR="00637BD8">
        <w:rPr>
          <w:spacing w:val="4"/>
          <w:sz w:val="24"/>
          <w:szCs w:val="24"/>
        </w:rPr>
        <w:t>g</w:t>
      </w:r>
      <w:r w:rsidR="00637BD8">
        <w:rPr>
          <w:spacing w:val="13"/>
          <w:sz w:val="24"/>
          <w:szCs w:val="24"/>
        </w:rPr>
        <w:t>a</w:t>
      </w:r>
      <w:r w:rsidR="00637BD8">
        <w:rPr>
          <w:sz w:val="24"/>
          <w:szCs w:val="24"/>
        </w:rPr>
        <w:t>n</w:t>
      </w:r>
      <w:r w:rsidR="00637BD8">
        <w:rPr>
          <w:spacing w:val="19"/>
          <w:sz w:val="24"/>
          <w:szCs w:val="24"/>
        </w:rPr>
        <w:t xml:space="preserve"> </w:t>
      </w:r>
      <w:r w:rsidR="00637BD8">
        <w:rPr>
          <w:spacing w:val="9"/>
          <w:sz w:val="24"/>
          <w:szCs w:val="24"/>
        </w:rPr>
        <w:t>te</w:t>
      </w:r>
      <w:r w:rsidR="00637BD8">
        <w:rPr>
          <w:spacing w:val="8"/>
          <w:sz w:val="24"/>
          <w:szCs w:val="24"/>
        </w:rPr>
        <w:t>r</w:t>
      </w:r>
      <w:r w:rsidR="00637BD8">
        <w:rPr>
          <w:spacing w:val="13"/>
          <w:sz w:val="24"/>
          <w:szCs w:val="24"/>
        </w:rPr>
        <w:t>j</w:t>
      </w:r>
      <w:r w:rsidR="00637BD8">
        <w:rPr>
          <w:spacing w:val="9"/>
          <w:sz w:val="24"/>
          <w:szCs w:val="24"/>
        </w:rPr>
        <w:t>a</w:t>
      </w:r>
      <w:r w:rsidR="00637BD8">
        <w:rPr>
          <w:spacing w:val="12"/>
          <w:sz w:val="24"/>
          <w:szCs w:val="24"/>
        </w:rPr>
        <w:t>n</w:t>
      </w:r>
      <w:r w:rsidR="00637BD8">
        <w:rPr>
          <w:spacing w:val="8"/>
          <w:sz w:val="24"/>
          <w:szCs w:val="24"/>
        </w:rPr>
        <w:t>gk</w:t>
      </w:r>
      <w:r w:rsidR="00637BD8">
        <w:rPr>
          <w:spacing w:val="13"/>
          <w:sz w:val="24"/>
          <w:szCs w:val="24"/>
        </w:rPr>
        <w:t>au</w:t>
      </w:r>
      <w:r w:rsidR="00637BD8">
        <w:rPr>
          <w:sz w:val="24"/>
          <w:szCs w:val="24"/>
        </w:rPr>
        <w:t>.</w:t>
      </w:r>
    </w:p>
    <w:p w:rsidR="003038E4" w:rsidRPr="0051161C" w:rsidRDefault="00637BD8" w:rsidP="007220F8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lac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9"/>
          <w:sz w:val="24"/>
          <w:szCs w:val="24"/>
        </w:rPr>
        <w:t>Tem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3038E4" w:rsidRDefault="00637BD8" w:rsidP="007220F8">
      <w:pPr>
        <w:spacing w:line="360" w:lineRule="auto"/>
        <w:ind w:left="1077" w:right="70" w:firstLine="721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ng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li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te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lastRenderedPageBreak/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ij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ela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ny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ok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ud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p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ai</w:t>
      </w:r>
      <w:r>
        <w:rPr>
          <w:spacing w:val="14"/>
          <w:sz w:val="24"/>
          <w:szCs w:val="24"/>
        </w:rPr>
        <w:t>k</w:t>
      </w:r>
      <w:r>
        <w:rPr>
          <w:spacing w:val="8"/>
          <w:sz w:val="24"/>
          <w:szCs w:val="24"/>
        </w:rPr>
        <w:t>-b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kn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l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la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7220F8" w:rsidRDefault="00637BD8" w:rsidP="007220F8">
      <w:pPr>
        <w:pStyle w:val="ListParagraph"/>
        <w:numPr>
          <w:ilvl w:val="2"/>
          <w:numId w:val="6"/>
        </w:numPr>
        <w:spacing w:before="10" w:line="360" w:lineRule="auto"/>
        <w:ind w:left="1077" w:hanging="357"/>
        <w:jc w:val="both"/>
        <w:rPr>
          <w:sz w:val="24"/>
          <w:szCs w:val="24"/>
        </w:rPr>
      </w:pPr>
      <w:r w:rsidRPr="007220F8">
        <w:rPr>
          <w:spacing w:val="10"/>
          <w:sz w:val="24"/>
          <w:szCs w:val="24"/>
        </w:rPr>
        <w:t>Promotion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6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3038E4" w:rsidRDefault="00637BD8" w:rsidP="007220F8">
      <w:pPr>
        <w:spacing w:line="360" w:lineRule="auto"/>
        <w:ind w:left="1077" w:right="70" w:firstLine="721"/>
        <w:rPr>
          <w:sz w:val="24"/>
          <w:szCs w:val="24"/>
        </w:rPr>
      </w:pPr>
      <w:r w:rsidRPr="007220F8">
        <w:rPr>
          <w:spacing w:val="10"/>
          <w:sz w:val="24"/>
          <w:szCs w:val="24"/>
        </w:rPr>
        <w:t>P</w:t>
      </w:r>
      <w:r w:rsidRPr="007220F8">
        <w:rPr>
          <w:spacing w:val="12"/>
          <w:sz w:val="24"/>
          <w:szCs w:val="24"/>
        </w:rPr>
        <w:t>r</w:t>
      </w:r>
      <w:r w:rsidRPr="007220F8">
        <w:rPr>
          <w:spacing w:val="8"/>
          <w:sz w:val="24"/>
          <w:szCs w:val="24"/>
        </w:rPr>
        <w:t>o</w:t>
      </w:r>
      <w:r w:rsidRPr="007220F8">
        <w:rPr>
          <w:spacing w:val="13"/>
          <w:sz w:val="24"/>
          <w:szCs w:val="24"/>
        </w:rPr>
        <w:t>m</w:t>
      </w:r>
      <w:r w:rsidRPr="007220F8">
        <w:rPr>
          <w:spacing w:val="8"/>
          <w:sz w:val="24"/>
          <w:szCs w:val="24"/>
        </w:rPr>
        <w:t>o</w:t>
      </w:r>
      <w:r w:rsidRPr="007220F8">
        <w:rPr>
          <w:spacing w:val="10"/>
          <w:sz w:val="24"/>
          <w:szCs w:val="24"/>
        </w:rPr>
        <w:t>s</w:t>
      </w:r>
      <w:r w:rsidRPr="007220F8">
        <w:rPr>
          <w:sz w:val="24"/>
          <w:szCs w:val="24"/>
        </w:rPr>
        <w:t>i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z w:val="24"/>
          <w:szCs w:val="24"/>
        </w:rPr>
        <w:t>merupakan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9"/>
          <w:sz w:val="24"/>
          <w:szCs w:val="24"/>
        </w:rPr>
        <w:t>la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8"/>
          <w:sz w:val="24"/>
          <w:szCs w:val="24"/>
        </w:rPr>
        <w:t>gk</w:t>
      </w:r>
      <w:r w:rsidRPr="007220F8">
        <w:rPr>
          <w:spacing w:val="13"/>
          <w:sz w:val="24"/>
          <w:szCs w:val="24"/>
        </w:rPr>
        <w:t>a</w:t>
      </w:r>
      <w:r w:rsidRPr="007220F8">
        <w:rPr>
          <w:sz w:val="24"/>
          <w:szCs w:val="24"/>
        </w:rPr>
        <w:t>h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w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l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>k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6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3"/>
          <w:sz w:val="24"/>
          <w:szCs w:val="24"/>
        </w:rPr>
        <w:t>l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r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10"/>
          <w:sz w:val="24"/>
          <w:szCs w:val="24"/>
        </w:rPr>
        <w:t>S</w:t>
      </w:r>
      <w:r w:rsidRPr="007220F8">
        <w:rPr>
          <w:spacing w:val="4"/>
          <w:sz w:val="24"/>
          <w:szCs w:val="24"/>
        </w:rPr>
        <w:t>y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r</w:t>
      </w:r>
      <w:r w:rsidRPr="007220F8">
        <w:rPr>
          <w:spacing w:val="9"/>
          <w:sz w:val="24"/>
          <w:szCs w:val="24"/>
        </w:rPr>
        <w:t>i</w:t>
      </w:r>
      <w:r w:rsidRPr="007220F8">
        <w:rPr>
          <w:spacing w:val="13"/>
          <w:sz w:val="24"/>
          <w:szCs w:val="24"/>
        </w:rPr>
        <w:t>a</w:t>
      </w:r>
      <w:r w:rsidRPr="007220F8">
        <w:rPr>
          <w:sz w:val="24"/>
          <w:szCs w:val="24"/>
        </w:rPr>
        <w:t>h</w:t>
      </w:r>
      <w:r w:rsidR="007220F8">
        <w:rPr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ku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7220F8">
        <w:rPr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Default="00637BD8" w:rsidP="007220F8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11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Default="00637BD8" w:rsidP="007220F8">
      <w:pPr>
        <w:spacing w:before="10" w:line="360" w:lineRule="auto"/>
        <w:ind w:left="720" w:right="81" w:firstLine="72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tel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am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038E4" w:rsidRDefault="00637BD8" w:rsidP="007220F8">
      <w:pPr>
        <w:spacing w:before="9" w:line="360" w:lineRule="auto"/>
        <w:ind w:left="720" w:right="67" w:firstLine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ku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ja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gh</w:t>
      </w:r>
      <w:r>
        <w:rPr>
          <w:spacing w:val="9"/>
          <w:sz w:val="24"/>
          <w:szCs w:val="24"/>
        </w:rPr>
        <w:t>am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4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tel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ela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220F8" w:rsidRDefault="00637BD8" w:rsidP="007220F8">
      <w:pPr>
        <w:spacing w:before="10" w:line="360" w:lineRule="auto"/>
        <w:ind w:left="720" w:right="84" w:firstLine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ej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la</w:t>
      </w:r>
      <w:r>
        <w:rPr>
          <w:spacing w:val="12"/>
          <w:sz w:val="24"/>
          <w:szCs w:val="24"/>
        </w:rPr>
        <w:t>k</w:t>
      </w:r>
      <w:r>
        <w:rPr>
          <w:spacing w:val="8"/>
          <w:sz w:val="24"/>
          <w:szCs w:val="24"/>
        </w:rPr>
        <w:t>uk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 xml:space="preserve">h </w:t>
      </w:r>
      <w:r>
        <w:rPr>
          <w:spacing w:val="11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lai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ghf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u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p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 w:rsidR="007220F8">
        <w:rPr>
          <w:sz w:val="24"/>
          <w:szCs w:val="24"/>
          <w:lang w:val="id-ID"/>
        </w:rPr>
        <w:t xml:space="preserve"> 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ok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ma</w:t>
      </w:r>
      <w:r>
        <w:rPr>
          <w:spacing w:val="12"/>
          <w:sz w:val="24"/>
          <w:szCs w:val="24"/>
        </w:rPr>
        <w:t>n</w:t>
      </w:r>
      <w:r w:rsidR="00BF663B" w:rsidRPr="00BF663B">
        <w:rPr>
          <w:spacing w:val="-2"/>
        </w:rPr>
        <w:t xml:space="preserve"> </w:t>
      </w:r>
      <w:r w:rsidR="00BF663B" w:rsidRPr="00BF663B">
        <w:rPr>
          <w:spacing w:val="-2"/>
          <w:sz w:val="24"/>
          <w:szCs w:val="24"/>
          <w:lang w:val="id-ID"/>
        </w:rPr>
        <w:t>(</w:t>
      </w:r>
      <w:r w:rsidR="00BF663B" w:rsidRPr="00BF663B">
        <w:rPr>
          <w:spacing w:val="-2"/>
          <w:sz w:val="24"/>
          <w:szCs w:val="24"/>
        </w:rPr>
        <w:t>M</w:t>
      </w:r>
      <w:r w:rsidR="00BF663B" w:rsidRPr="00BF663B">
        <w:rPr>
          <w:spacing w:val="-1"/>
          <w:sz w:val="24"/>
          <w:szCs w:val="24"/>
        </w:rPr>
        <w:t>a</w:t>
      </w:r>
      <w:r w:rsidR="00BF663B" w:rsidRPr="00BF663B">
        <w:rPr>
          <w:spacing w:val="4"/>
          <w:sz w:val="24"/>
          <w:szCs w:val="24"/>
        </w:rPr>
        <w:t>g</w:t>
      </w:r>
      <w:r w:rsidR="00BF663B" w:rsidRPr="00BF663B">
        <w:rPr>
          <w:sz w:val="24"/>
          <w:szCs w:val="24"/>
        </w:rPr>
        <w:t>h</w:t>
      </w:r>
      <w:r w:rsidR="00BF663B" w:rsidRPr="00BF663B">
        <w:rPr>
          <w:spacing w:val="1"/>
          <w:sz w:val="24"/>
          <w:szCs w:val="24"/>
        </w:rPr>
        <w:t>f</w:t>
      </w:r>
      <w:r w:rsidR="00BF663B" w:rsidRPr="00BF663B">
        <w:rPr>
          <w:spacing w:val="-4"/>
          <w:sz w:val="24"/>
          <w:szCs w:val="24"/>
        </w:rPr>
        <w:t>i</w:t>
      </w:r>
      <w:r w:rsidR="00BF663B" w:rsidRPr="00BF663B">
        <w:rPr>
          <w:spacing w:val="1"/>
          <w:sz w:val="24"/>
          <w:szCs w:val="24"/>
        </w:rPr>
        <w:t>r</w:t>
      </w:r>
      <w:r w:rsidR="00BF663B" w:rsidRPr="00BF663B">
        <w:rPr>
          <w:spacing w:val="4"/>
          <w:sz w:val="24"/>
          <w:szCs w:val="24"/>
        </w:rPr>
        <w:t>o</w:t>
      </w:r>
      <w:r w:rsidR="00BF663B" w:rsidRPr="00BF663B">
        <w:rPr>
          <w:spacing w:val="-4"/>
          <w:sz w:val="24"/>
          <w:szCs w:val="24"/>
        </w:rPr>
        <w:t>h</w:t>
      </w:r>
      <w:r w:rsidR="00BF663B" w:rsidRPr="00BF663B">
        <w:rPr>
          <w:sz w:val="24"/>
          <w:szCs w:val="24"/>
        </w:rPr>
        <w:t>,</w:t>
      </w:r>
      <w:r w:rsidR="00BF663B" w:rsidRPr="00BF663B">
        <w:rPr>
          <w:spacing w:val="46"/>
          <w:sz w:val="24"/>
          <w:szCs w:val="24"/>
        </w:rPr>
        <w:t xml:space="preserve"> </w:t>
      </w:r>
      <w:r w:rsidR="00BF663B" w:rsidRPr="00BF663B">
        <w:rPr>
          <w:sz w:val="24"/>
          <w:szCs w:val="24"/>
        </w:rPr>
        <w:t>Nur</w:t>
      </w:r>
      <w:r w:rsidR="00BF663B" w:rsidRPr="00BF663B">
        <w:rPr>
          <w:spacing w:val="45"/>
          <w:sz w:val="24"/>
          <w:szCs w:val="24"/>
        </w:rPr>
        <w:t xml:space="preserve"> </w:t>
      </w:r>
      <w:r w:rsidR="00BF663B" w:rsidRPr="00BF663B">
        <w:rPr>
          <w:spacing w:val="-2"/>
          <w:sz w:val="24"/>
          <w:szCs w:val="24"/>
        </w:rPr>
        <w:t>L</w:t>
      </w:r>
      <w:r w:rsidR="00BF663B" w:rsidRPr="00BF663B">
        <w:rPr>
          <w:spacing w:val="3"/>
          <w:sz w:val="24"/>
          <w:szCs w:val="24"/>
        </w:rPr>
        <w:t>a</w:t>
      </w:r>
      <w:r w:rsidR="00BF663B" w:rsidRPr="00BF663B">
        <w:rPr>
          <w:spacing w:val="-4"/>
          <w:sz w:val="24"/>
          <w:szCs w:val="24"/>
        </w:rPr>
        <w:t>i</w:t>
      </w:r>
      <w:r w:rsidR="00BF663B" w:rsidRPr="00BF663B">
        <w:rPr>
          <w:sz w:val="24"/>
          <w:szCs w:val="24"/>
        </w:rPr>
        <w:t>l</w:t>
      </w:r>
      <w:r w:rsidR="00BF663B" w:rsidRPr="00BF663B">
        <w:rPr>
          <w:spacing w:val="-3"/>
          <w:sz w:val="24"/>
          <w:szCs w:val="24"/>
        </w:rPr>
        <w:t>i</w:t>
      </w:r>
      <w:r w:rsidR="00BF663B" w:rsidRPr="00BF663B">
        <w:rPr>
          <w:spacing w:val="12"/>
          <w:sz w:val="24"/>
          <w:szCs w:val="24"/>
          <w:lang w:val="id-ID"/>
        </w:rPr>
        <w:t xml:space="preserve"> : 2018).</w:t>
      </w:r>
    </w:p>
    <w:p w:rsidR="00BF663B" w:rsidRPr="007220F8" w:rsidRDefault="00637BD8" w:rsidP="007220F8">
      <w:pPr>
        <w:spacing w:before="10" w:line="360" w:lineRule="auto"/>
        <w:ind w:left="720" w:right="84" w:firstLine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iti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le</w:t>
      </w:r>
      <w:r>
        <w:rPr>
          <w:sz w:val="24"/>
          <w:szCs w:val="24"/>
        </w:rPr>
        <w:t xml:space="preserve">h </w:t>
      </w: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ali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li</w:t>
      </w:r>
      <w:r>
        <w:rPr>
          <w:i/>
          <w:spacing w:val="12"/>
          <w:sz w:val="24"/>
          <w:szCs w:val="24"/>
        </w:rPr>
        <w:t>g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at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5"/>
          <w:sz w:val="24"/>
          <w:szCs w:val="24"/>
        </w:rPr>
        <w:t>/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 w:rsidR="007220F8">
        <w:rPr>
          <w:sz w:val="24"/>
          <w:szCs w:val="24"/>
          <w:lang w:val="id-ID"/>
        </w:rPr>
        <w:t xml:space="preserve"> </w:t>
      </w:r>
      <w:r w:rsidRPr="004E1017">
        <w:rPr>
          <w:spacing w:val="10"/>
          <w:position w:val="-1"/>
          <w:sz w:val="24"/>
          <w:szCs w:val="24"/>
        </w:rPr>
        <w:t>s</w:t>
      </w:r>
      <w:r w:rsidRPr="004E1017">
        <w:rPr>
          <w:spacing w:val="4"/>
          <w:position w:val="-1"/>
          <w:sz w:val="24"/>
          <w:szCs w:val="24"/>
        </w:rPr>
        <w:t>y</w:t>
      </w:r>
      <w:r w:rsidRPr="004E1017">
        <w:rPr>
          <w:spacing w:val="13"/>
          <w:position w:val="-1"/>
          <w:sz w:val="24"/>
          <w:szCs w:val="24"/>
        </w:rPr>
        <w:t>a</w:t>
      </w:r>
      <w:r w:rsidRPr="004E1017">
        <w:rPr>
          <w:spacing w:val="12"/>
          <w:position w:val="-1"/>
          <w:sz w:val="24"/>
          <w:szCs w:val="24"/>
        </w:rPr>
        <w:t>r</w:t>
      </w:r>
      <w:r w:rsidRPr="004E1017">
        <w:rPr>
          <w:spacing w:val="9"/>
          <w:position w:val="-1"/>
          <w:sz w:val="24"/>
          <w:szCs w:val="24"/>
        </w:rPr>
        <w:t>i</w:t>
      </w:r>
      <w:r w:rsidRPr="004E1017">
        <w:rPr>
          <w:spacing w:val="13"/>
          <w:position w:val="-1"/>
          <w:sz w:val="24"/>
          <w:szCs w:val="24"/>
        </w:rPr>
        <w:t>a</w:t>
      </w:r>
      <w:r w:rsidRPr="004E1017">
        <w:rPr>
          <w:spacing w:val="8"/>
          <w:position w:val="-1"/>
          <w:sz w:val="24"/>
          <w:szCs w:val="24"/>
        </w:rPr>
        <w:t>h</w:t>
      </w:r>
      <w:r w:rsidR="004E1017" w:rsidRPr="004E1017">
        <w:rPr>
          <w:spacing w:val="10"/>
          <w:position w:val="-1"/>
          <w:sz w:val="24"/>
          <w:szCs w:val="24"/>
        </w:rPr>
        <w:t xml:space="preserve"> </w:t>
      </w:r>
      <w:r w:rsidR="004E1017" w:rsidRPr="004E1017">
        <w:rPr>
          <w:spacing w:val="10"/>
          <w:position w:val="-1"/>
          <w:sz w:val="24"/>
          <w:szCs w:val="24"/>
          <w:lang w:val="id-ID"/>
        </w:rPr>
        <w:t>(</w:t>
      </w:r>
      <w:r w:rsidR="004E1017" w:rsidRPr="004E1017">
        <w:rPr>
          <w:spacing w:val="3"/>
          <w:sz w:val="24"/>
          <w:szCs w:val="24"/>
        </w:rPr>
        <w:t>U</w:t>
      </w:r>
      <w:r w:rsidR="004E1017" w:rsidRPr="004E1017">
        <w:rPr>
          <w:sz w:val="24"/>
          <w:szCs w:val="24"/>
        </w:rPr>
        <w:t>ni</w:t>
      </w:r>
      <w:r w:rsidR="004E1017" w:rsidRPr="004E1017">
        <w:rPr>
          <w:spacing w:val="-4"/>
          <w:sz w:val="24"/>
          <w:szCs w:val="24"/>
        </w:rPr>
        <w:t>y</w:t>
      </w:r>
      <w:r w:rsidR="004E1017" w:rsidRPr="004E1017">
        <w:rPr>
          <w:spacing w:val="3"/>
          <w:sz w:val="24"/>
          <w:szCs w:val="24"/>
        </w:rPr>
        <w:t>a</w:t>
      </w:r>
      <w:r w:rsidR="004E1017" w:rsidRPr="004E1017">
        <w:rPr>
          <w:spacing w:val="-4"/>
          <w:sz w:val="24"/>
          <w:szCs w:val="24"/>
        </w:rPr>
        <w:t>n</w:t>
      </w:r>
      <w:r w:rsidR="004E1017" w:rsidRPr="004E1017">
        <w:rPr>
          <w:spacing w:val="8"/>
          <w:sz w:val="24"/>
          <w:szCs w:val="24"/>
        </w:rPr>
        <w:t>t</w:t>
      </w:r>
      <w:r w:rsidR="004E1017" w:rsidRPr="004E1017">
        <w:rPr>
          <w:spacing w:val="-8"/>
          <w:sz w:val="24"/>
          <w:szCs w:val="24"/>
        </w:rPr>
        <w:t>i</w:t>
      </w:r>
      <w:r w:rsidR="004E1017" w:rsidRPr="004E1017">
        <w:rPr>
          <w:sz w:val="24"/>
          <w:szCs w:val="24"/>
        </w:rPr>
        <w:t xml:space="preserve"> : 2018).</w:t>
      </w:r>
    </w:p>
    <w:p w:rsidR="003038E4" w:rsidRPr="005E4943" w:rsidRDefault="00BF663B" w:rsidP="00083AC9">
      <w:pPr>
        <w:pStyle w:val="ListParagraph"/>
        <w:numPr>
          <w:ilvl w:val="0"/>
          <w:numId w:val="6"/>
        </w:numPr>
        <w:spacing w:before="10" w:line="360" w:lineRule="auto"/>
        <w:jc w:val="both"/>
        <w:rPr>
          <w:b/>
          <w:sz w:val="24"/>
          <w:szCs w:val="24"/>
        </w:rPr>
      </w:pPr>
      <w:r w:rsidRPr="00083AC9">
        <w:rPr>
          <w:b/>
          <w:bCs/>
          <w:sz w:val="24"/>
          <w:szCs w:val="24"/>
        </w:rPr>
        <w:t>Kesimpulan</w:t>
      </w:r>
      <w:r w:rsidRPr="00BF663B">
        <w:rPr>
          <w:b/>
          <w:sz w:val="24"/>
          <w:szCs w:val="24"/>
          <w:lang w:val="id-ID"/>
        </w:rPr>
        <w:t xml:space="preserve"> </w:t>
      </w:r>
    </w:p>
    <w:p w:rsidR="003038E4" w:rsidRDefault="00637BD8" w:rsidP="007220F8">
      <w:pPr>
        <w:spacing w:line="360" w:lineRule="auto"/>
        <w:ind w:left="360" w:right="68" w:firstLine="720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aia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elit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7220F8">
        <w:rPr>
          <w:spacing w:val="40"/>
          <w:sz w:val="24"/>
          <w:szCs w:val="24"/>
          <w:lang w:val="id-ID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m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pu</w:t>
      </w:r>
      <w:r>
        <w:rPr>
          <w:sz w:val="24"/>
          <w:szCs w:val="24"/>
        </w:rPr>
        <w:t>l</w:t>
      </w:r>
      <w:r>
        <w:rPr>
          <w:spacing w:val="-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7220F8" w:rsidRDefault="00637BD8" w:rsidP="007220F8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7220F8">
        <w:rPr>
          <w:spacing w:val="3"/>
          <w:sz w:val="24"/>
          <w:szCs w:val="24"/>
        </w:rPr>
        <w:lastRenderedPageBreak/>
        <w:t>Faktor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1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le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x</w:t>
      </w:r>
      <w:r w:rsidR="00D26ADB">
        <w:rPr>
          <w:i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)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te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9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 w:rsidR="00D26ADB">
        <w:rPr>
          <w:i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ic</w:t>
      </w:r>
      <w:r>
        <w:rPr>
          <w:i/>
          <w:sz w:val="24"/>
          <w:szCs w:val="24"/>
        </w:rPr>
        <w:t>e</w:t>
      </w:r>
      <w:r w:rsidR="00D26ADB">
        <w:rPr>
          <w:i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 w:rsidR="00D26ADB">
        <w:rPr>
          <w:i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3"/>
          <w:sz w:val="24"/>
          <w:szCs w:val="24"/>
        </w:rPr>
        <w:t>t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12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ro</w:t>
      </w:r>
      <w:r>
        <w:rPr>
          <w:spacing w:val="13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>me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al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lam</w:t>
      </w:r>
      <w:r>
        <w:rPr>
          <w:sz w:val="24"/>
          <w:szCs w:val="24"/>
        </w:rPr>
        <w:t>,</w:t>
      </w:r>
      <w:r>
        <w:rPr>
          <w:spacing w:val="4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8"/>
          <w:sz w:val="24"/>
          <w:szCs w:val="24"/>
        </w:rPr>
        <w:t>ro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o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BF663B" w:rsidRPr="007220F8" w:rsidRDefault="00637BD8" w:rsidP="007220F8">
      <w:pPr>
        <w:pStyle w:val="ListParagraph"/>
        <w:numPr>
          <w:ilvl w:val="1"/>
          <w:numId w:val="6"/>
        </w:numPr>
        <w:spacing w:before="10" w:line="360" w:lineRule="auto"/>
        <w:ind w:left="717"/>
        <w:jc w:val="both"/>
        <w:rPr>
          <w:sz w:val="24"/>
          <w:szCs w:val="24"/>
        </w:rPr>
      </w:pPr>
      <w:r w:rsidRPr="007220F8">
        <w:rPr>
          <w:spacing w:val="8"/>
          <w:sz w:val="24"/>
          <w:szCs w:val="24"/>
        </w:rPr>
        <w:t>B</w:t>
      </w:r>
      <w:r w:rsidRPr="007220F8">
        <w:rPr>
          <w:spacing w:val="13"/>
          <w:sz w:val="24"/>
          <w:szCs w:val="24"/>
        </w:rPr>
        <w:t>e</w:t>
      </w:r>
      <w:r w:rsidRPr="007220F8">
        <w:rPr>
          <w:spacing w:val="12"/>
          <w:sz w:val="24"/>
          <w:szCs w:val="24"/>
        </w:rPr>
        <w:t>r</w:t>
      </w:r>
      <w:r w:rsidRPr="007220F8">
        <w:rPr>
          <w:spacing w:val="8"/>
          <w:sz w:val="24"/>
          <w:szCs w:val="24"/>
        </w:rPr>
        <w:t>d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r</w:t>
      </w:r>
      <w:r w:rsidRPr="007220F8">
        <w:rPr>
          <w:spacing w:val="8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n</w:t>
      </w:r>
      <w:r w:rsidRPr="007220F8">
        <w:rPr>
          <w:spacing w:val="4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h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13"/>
          <w:sz w:val="24"/>
          <w:szCs w:val="24"/>
        </w:rPr>
        <w:t>i</w:t>
      </w:r>
      <w:r w:rsidRPr="007220F8">
        <w:rPr>
          <w:sz w:val="24"/>
          <w:szCs w:val="24"/>
        </w:rPr>
        <w:t>l</w:t>
      </w:r>
      <w:r w:rsidRPr="007220F8">
        <w:rPr>
          <w:spacing w:val="6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p</w:t>
      </w:r>
      <w:r w:rsidRPr="007220F8">
        <w:rPr>
          <w:spacing w:val="9"/>
          <w:sz w:val="24"/>
          <w:szCs w:val="24"/>
        </w:rPr>
        <w:t>e</w:t>
      </w:r>
      <w:r w:rsidRPr="007220F8">
        <w:rPr>
          <w:spacing w:val="8"/>
          <w:sz w:val="24"/>
          <w:szCs w:val="24"/>
        </w:rPr>
        <w:t>n</w:t>
      </w:r>
      <w:r w:rsidRPr="007220F8">
        <w:rPr>
          <w:spacing w:val="13"/>
          <w:sz w:val="24"/>
          <w:szCs w:val="24"/>
        </w:rPr>
        <w:t>e</w:t>
      </w:r>
      <w:r w:rsidRPr="007220F8">
        <w:rPr>
          <w:spacing w:val="9"/>
          <w:sz w:val="24"/>
          <w:szCs w:val="24"/>
        </w:rPr>
        <w:t>liti</w:t>
      </w:r>
      <w:r w:rsidRPr="007220F8">
        <w:rPr>
          <w:spacing w:val="13"/>
          <w:sz w:val="24"/>
          <w:szCs w:val="24"/>
        </w:rPr>
        <w:t>a</w:t>
      </w:r>
      <w:r w:rsidRPr="007220F8">
        <w:rPr>
          <w:sz w:val="24"/>
          <w:szCs w:val="24"/>
        </w:rPr>
        <w:t xml:space="preserve">n </w:t>
      </w:r>
      <w:r w:rsidRPr="007220F8">
        <w:rPr>
          <w:spacing w:val="9"/>
          <w:sz w:val="24"/>
          <w:szCs w:val="24"/>
        </w:rPr>
        <w:t>t</w:t>
      </w:r>
      <w:r w:rsidRPr="007220F8">
        <w:rPr>
          <w:spacing w:val="13"/>
          <w:sz w:val="24"/>
          <w:szCs w:val="24"/>
        </w:rPr>
        <w:t>i</w:t>
      </w:r>
      <w:r w:rsidRPr="007220F8">
        <w:rPr>
          <w:spacing w:val="8"/>
          <w:sz w:val="24"/>
          <w:szCs w:val="24"/>
        </w:rPr>
        <w:t>d</w:t>
      </w:r>
      <w:r w:rsidRPr="007220F8">
        <w:rPr>
          <w:spacing w:val="13"/>
          <w:sz w:val="24"/>
          <w:szCs w:val="24"/>
        </w:rPr>
        <w:t>a</w:t>
      </w:r>
      <w:r w:rsidRPr="007220F8">
        <w:rPr>
          <w:sz w:val="24"/>
          <w:szCs w:val="24"/>
        </w:rPr>
        <w:t xml:space="preserve">k </w:t>
      </w:r>
      <w:r w:rsidRPr="007220F8">
        <w:rPr>
          <w:spacing w:val="9"/>
          <w:sz w:val="24"/>
          <w:szCs w:val="24"/>
        </w:rPr>
        <w:t>t</w:t>
      </w:r>
      <w:r w:rsidRPr="007220F8">
        <w:rPr>
          <w:spacing w:val="13"/>
          <w:sz w:val="24"/>
          <w:szCs w:val="24"/>
        </w:rPr>
        <w:t>e</w:t>
      </w:r>
      <w:r w:rsidRPr="007220F8">
        <w:rPr>
          <w:spacing w:val="8"/>
          <w:sz w:val="24"/>
          <w:szCs w:val="24"/>
        </w:rPr>
        <w:t>rd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p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t</w:t>
      </w:r>
      <w:r w:rsidRPr="007220F8">
        <w:rPr>
          <w:spacing w:val="6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f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t</w:t>
      </w:r>
      <w:r w:rsidRPr="007220F8">
        <w:rPr>
          <w:spacing w:val="12"/>
          <w:sz w:val="24"/>
          <w:szCs w:val="24"/>
        </w:rPr>
        <w:t>o</w:t>
      </w:r>
      <w:r w:rsidRPr="007220F8">
        <w:rPr>
          <w:sz w:val="24"/>
          <w:szCs w:val="24"/>
        </w:rPr>
        <w:t>r</w:t>
      </w:r>
      <w:r w:rsidRPr="007220F8">
        <w:rPr>
          <w:spacing w:val="5"/>
          <w:sz w:val="24"/>
          <w:szCs w:val="24"/>
        </w:rPr>
        <w:t xml:space="preserve"> </w:t>
      </w:r>
      <w:r w:rsidRPr="007220F8">
        <w:rPr>
          <w:spacing w:val="4"/>
          <w:sz w:val="24"/>
          <w:szCs w:val="24"/>
        </w:rPr>
        <w:t>y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 xml:space="preserve">g </w:t>
      </w:r>
      <w:r w:rsidRPr="007220F8">
        <w:rPr>
          <w:spacing w:val="13"/>
          <w:sz w:val="24"/>
          <w:szCs w:val="24"/>
        </w:rPr>
        <w:t>m</w:t>
      </w:r>
      <w:r w:rsidRPr="007220F8">
        <w:rPr>
          <w:spacing w:val="9"/>
          <w:sz w:val="24"/>
          <w:szCs w:val="24"/>
        </w:rPr>
        <w:t>e</w:t>
      </w:r>
      <w:r w:rsidRPr="007220F8">
        <w:rPr>
          <w:spacing w:val="8"/>
          <w:sz w:val="24"/>
          <w:szCs w:val="24"/>
        </w:rPr>
        <w:t>n</w:t>
      </w:r>
      <w:r w:rsidRPr="007220F8">
        <w:rPr>
          <w:spacing w:val="9"/>
          <w:sz w:val="24"/>
          <w:szCs w:val="24"/>
        </w:rPr>
        <w:t>j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d</w:t>
      </w:r>
      <w:r w:rsidRPr="007220F8">
        <w:rPr>
          <w:sz w:val="24"/>
          <w:szCs w:val="24"/>
        </w:rPr>
        <w:t xml:space="preserve">i </w:t>
      </w:r>
      <w:r w:rsidRPr="007220F8">
        <w:rPr>
          <w:spacing w:val="12"/>
          <w:sz w:val="24"/>
          <w:szCs w:val="24"/>
        </w:rPr>
        <w:t>p</w:t>
      </w:r>
      <w:r w:rsidRPr="007220F8">
        <w:rPr>
          <w:spacing w:val="9"/>
          <w:sz w:val="24"/>
          <w:szCs w:val="24"/>
        </w:rPr>
        <w:t>e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8"/>
          <w:sz w:val="24"/>
          <w:szCs w:val="24"/>
        </w:rPr>
        <w:t>gh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3"/>
          <w:sz w:val="24"/>
          <w:szCs w:val="24"/>
        </w:rPr>
        <w:t>m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t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n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h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u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9"/>
          <w:sz w:val="24"/>
          <w:szCs w:val="24"/>
        </w:rPr>
        <w:t>t</w:t>
      </w:r>
      <w:r w:rsidRPr="007220F8">
        <w:rPr>
          <w:spacing w:val="12"/>
          <w:sz w:val="24"/>
          <w:szCs w:val="24"/>
        </w:rPr>
        <w:t>u</w:t>
      </w:r>
      <w:r w:rsidRPr="007220F8">
        <w:rPr>
          <w:sz w:val="24"/>
          <w:szCs w:val="24"/>
        </w:rPr>
        <w:t>k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9"/>
          <w:sz w:val="24"/>
          <w:szCs w:val="24"/>
        </w:rPr>
        <w:t>m</w:t>
      </w:r>
      <w:r w:rsidRPr="007220F8">
        <w:rPr>
          <w:spacing w:val="13"/>
          <w:sz w:val="24"/>
          <w:szCs w:val="24"/>
        </w:rPr>
        <w:t>e</w:t>
      </w:r>
      <w:r w:rsidRPr="007220F8">
        <w:rPr>
          <w:spacing w:val="8"/>
          <w:sz w:val="24"/>
          <w:szCs w:val="24"/>
        </w:rPr>
        <w:t>n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b</w:t>
      </w:r>
      <w:r w:rsidRPr="007220F8">
        <w:rPr>
          <w:spacing w:val="8"/>
          <w:sz w:val="24"/>
          <w:szCs w:val="24"/>
        </w:rPr>
        <w:t>u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>g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d</w:t>
      </w:r>
      <w:r w:rsidRPr="007220F8">
        <w:rPr>
          <w:sz w:val="24"/>
          <w:szCs w:val="24"/>
        </w:rPr>
        <w:t>i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>k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z w:val="24"/>
          <w:szCs w:val="24"/>
        </w:rPr>
        <w:t>K</w:t>
      </w:r>
      <w:r w:rsidRPr="007220F8">
        <w:rPr>
          <w:spacing w:val="-41"/>
          <w:sz w:val="24"/>
          <w:szCs w:val="24"/>
        </w:rPr>
        <w:t xml:space="preserve"> 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3"/>
          <w:sz w:val="24"/>
          <w:szCs w:val="24"/>
        </w:rPr>
        <w:t>l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r</w:t>
      </w:r>
      <w:r w:rsidR="00D26ADB" w:rsidRPr="007220F8">
        <w:rPr>
          <w:sz w:val="24"/>
          <w:szCs w:val="24"/>
        </w:rPr>
        <w:t xml:space="preserve"> </w:t>
      </w:r>
      <w:r w:rsidRPr="007220F8">
        <w:rPr>
          <w:spacing w:val="10"/>
          <w:sz w:val="24"/>
          <w:szCs w:val="24"/>
        </w:rPr>
        <w:t>S</w:t>
      </w:r>
      <w:r w:rsidRPr="007220F8">
        <w:rPr>
          <w:spacing w:val="4"/>
          <w:sz w:val="24"/>
          <w:szCs w:val="24"/>
        </w:rPr>
        <w:t>y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r</w:t>
      </w:r>
      <w:r w:rsidRPr="007220F8">
        <w:rPr>
          <w:spacing w:val="9"/>
          <w:sz w:val="24"/>
          <w:szCs w:val="24"/>
        </w:rPr>
        <w:t>ia</w:t>
      </w:r>
      <w:r w:rsidRPr="007220F8">
        <w:rPr>
          <w:sz w:val="24"/>
          <w:szCs w:val="24"/>
        </w:rPr>
        <w:t xml:space="preserve">h </w:t>
      </w:r>
      <w:r w:rsidRPr="007220F8">
        <w:rPr>
          <w:spacing w:val="12"/>
          <w:sz w:val="24"/>
          <w:szCs w:val="24"/>
        </w:rPr>
        <w:t>C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 xml:space="preserve">g 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9"/>
          <w:sz w:val="24"/>
          <w:szCs w:val="24"/>
        </w:rPr>
        <w:t>i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8"/>
          <w:sz w:val="24"/>
          <w:szCs w:val="24"/>
        </w:rPr>
        <w:t>g</w:t>
      </w:r>
      <w:r w:rsidRPr="007220F8">
        <w:rPr>
          <w:spacing w:val="12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1"/>
          <w:sz w:val="24"/>
          <w:szCs w:val="24"/>
        </w:rPr>
        <w:t>w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8"/>
          <w:sz w:val="24"/>
          <w:szCs w:val="24"/>
        </w:rPr>
        <w:t>g</w:t>
      </w:r>
      <w:r w:rsidRPr="007220F8">
        <w:rPr>
          <w:sz w:val="24"/>
          <w:szCs w:val="24"/>
        </w:rPr>
        <w:t xml:space="preserve">, </w:t>
      </w:r>
      <w:r w:rsidRPr="007220F8">
        <w:rPr>
          <w:spacing w:val="8"/>
          <w:sz w:val="24"/>
          <w:szCs w:val="24"/>
        </w:rPr>
        <w:t>k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r</w:t>
      </w:r>
      <w:r w:rsidRPr="007220F8">
        <w:rPr>
          <w:spacing w:val="9"/>
          <w:sz w:val="24"/>
          <w:szCs w:val="24"/>
        </w:rPr>
        <w:t>e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>a</w:t>
      </w:r>
      <w:r w:rsidRPr="007220F8">
        <w:rPr>
          <w:spacing w:val="2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i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9"/>
          <w:sz w:val="24"/>
          <w:szCs w:val="24"/>
        </w:rPr>
        <w:t>e</w:t>
      </w:r>
      <w:r w:rsidRPr="007220F8">
        <w:rPr>
          <w:spacing w:val="8"/>
          <w:sz w:val="24"/>
          <w:szCs w:val="24"/>
        </w:rPr>
        <w:t>r</w:t>
      </w:r>
      <w:r w:rsidRPr="007220F8">
        <w:rPr>
          <w:spacing w:val="9"/>
          <w:sz w:val="24"/>
          <w:szCs w:val="24"/>
        </w:rPr>
        <w:t>j</w:t>
      </w:r>
      <w:r w:rsidRPr="007220F8">
        <w:rPr>
          <w:sz w:val="24"/>
          <w:szCs w:val="24"/>
        </w:rPr>
        <w:t>a</w:t>
      </w:r>
      <w:r w:rsidRPr="007220F8">
        <w:rPr>
          <w:spacing w:val="2"/>
          <w:sz w:val="24"/>
          <w:szCs w:val="24"/>
        </w:rPr>
        <w:t xml:space="preserve"> </w:t>
      </w:r>
      <w:r w:rsidRPr="007220F8">
        <w:rPr>
          <w:spacing w:val="12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z w:val="24"/>
          <w:szCs w:val="24"/>
        </w:rPr>
        <w:t xml:space="preserve">k 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4"/>
          <w:sz w:val="24"/>
          <w:szCs w:val="24"/>
        </w:rPr>
        <w:t>g</w:t>
      </w:r>
      <w:r w:rsidRPr="007220F8">
        <w:rPr>
          <w:spacing w:val="13"/>
          <w:sz w:val="24"/>
          <w:szCs w:val="24"/>
        </w:rPr>
        <w:t>a</w:t>
      </w:r>
      <w:r w:rsidRPr="007220F8">
        <w:rPr>
          <w:sz w:val="24"/>
          <w:szCs w:val="24"/>
        </w:rPr>
        <w:t>t</w:t>
      </w:r>
      <w:r w:rsidRPr="007220F8">
        <w:rPr>
          <w:spacing w:val="2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3"/>
          <w:sz w:val="24"/>
          <w:szCs w:val="24"/>
        </w:rPr>
        <w:t>i</w:t>
      </w:r>
      <w:r w:rsidRPr="007220F8">
        <w:rPr>
          <w:sz w:val="24"/>
          <w:szCs w:val="24"/>
        </w:rPr>
        <w:t xml:space="preserve">k </w:t>
      </w:r>
      <w:r w:rsidRPr="007220F8">
        <w:rPr>
          <w:spacing w:val="8"/>
          <w:sz w:val="24"/>
          <w:szCs w:val="24"/>
        </w:rPr>
        <w:t>d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n</w:t>
      </w:r>
      <w:r w:rsidRPr="007220F8">
        <w:rPr>
          <w:spacing w:val="5"/>
          <w:sz w:val="24"/>
          <w:szCs w:val="24"/>
        </w:rPr>
        <w:t xml:space="preserve"> 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n</w:t>
      </w:r>
      <w:r w:rsidRPr="007220F8">
        <w:rPr>
          <w:spacing w:val="8"/>
          <w:sz w:val="24"/>
          <w:szCs w:val="24"/>
        </w:rPr>
        <w:t>g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 xml:space="preserve">t </w:t>
      </w:r>
      <w:r w:rsidRPr="007220F8">
        <w:rPr>
          <w:spacing w:val="9"/>
          <w:sz w:val="24"/>
          <w:szCs w:val="24"/>
        </w:rPr>
        <w:t>me</w:t>
      </w:r>
      <w:r w:rsidRPr="007220F8">
        <w:rPr>
          <w:spacing w:val="13"/>
          <w:sz w:val="24"/>
          <w:szCs w:val="24"/>
        </w:rPr>
        <w:t>m</w:t>
      </w:r>
      <w:r w:rsidRPr="007220F8">
        <w:rPr>
          <w:spacing w:val="8"/>
          <w:sz w:val="24"/>
          <w:szCs w:val="24"/>
        </w:rPr>
        <w:t>u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12"/>
          <w:sz w:val="24"/>
          <w:szCs w:val="24"/>
        </w:rPr>
        <w:t>k</w:t>
      </w:r>
      <w:r w:rsidRPr="007220F8">
        <w:rPr>
          <w:spacing w:val="9"/>
          <w:sz w:val="24"/>
          <w:szCs w:val="24"/>
        </w:rPr>
        <w:t>a</w:t>
      </w:r>
      <w:r w:rsidRPr="007220F8">
        <w:rPr>
          <w:sz w:val="24"/>
          <w:szCs w:val="24"/>
        </w:rPr>
        <w:t>n</w:t>
      </w:r>
      <w:r w:rsidRPr="007220F8">
        <w:rPr>
          <w:spacing w:val="19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b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8"/>
          <w:sz w:val="24"/>
          <w:szCs w:val="24"/>
        </w:rPr>
        <w:t>g</w:t>
      </w:r>
      <w:r w:rsidRPr="007220F8">
        <w:rPr>
          <w:sz w:val="24"/>
          <w:szCs w:val="24"/>
        </w:rPr>
        <w:t>i</w:t>
      </w:r>
      <w:r w:rsidRPr="007220F8">
        <w:rPr>
          <w:spacing w:val="21"/>
          <w:sz w:val="24"/>
          <w:szCs w:val="24"/>
        </w:rPr>
        <w:t xml:space="preserve"> </w:t>
      </w:r>
      <w:r w:rsidRPr="007220F8">
        <w:rPr>
          <w:spacing w:val="8"/>
          <w:sz w:val="24"/>
          <w:szCs w:val="24"/>
        </w:rPr>
        <w:t>n</w:t>
      </w:r>
      <w:r w:rsidRPr="007220F8">
        <w:rPr>
          <w:spacing w:val="13"/>
          <w:sz w:val="24"/>
          <w:szCs w:val="24"/>
        </w:rPr>
        <w:t>a</w:t>
      </w:r>
      <w:r w:rsidRPr="007220F8">
        <w:rPr>
          <w:spacing w:val="6"/>
          <w:sz w:val="24"/>
          <w:szCs w:val="24"/>
        </w:rPr>
        <w:t>s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b</w:t>
      </w:r>
      <w:r w:rsidRPr="007220F8">
        <w:rPr>
          <w:spacing w:val="9"/>
          <w:sz w:val="24"/>
          <w:szCs w:val="24"/>
        </w:rPr>
        <w:t>a</w:t>
      </w:r>
      <w:r w:rsidRPr="007220F8">
        <w:rPr>
          <w:spacing w:val="12"/>
          <w:sz w:val="24"/>
          <w:szCs w:val="24"/>
        </w:rPr>
        <w:t>h</w:t>
      </w:r>
      <w:r w:rsidRPr="007220F8">
        <w:rPr>
          <w:sz w:val="24"/>
          <w:szCs w:val="24"/>
        </w:rPr>
        <w:t>.</w:t>
      </w:r>
    </w:p>
    <w:p w:rsidR="007220F8" w:rsidRDefault="007220F8">
      <w:pPr>
        <w:spacing w:before="24"/>
        <w:ind w:left="3157" w:right="2687"/>
        <w:jc w:val="center"/>
        <w:rPr>
          <w:spacing w:val="8"/>
          <w:sz w:val="24"/>
          <w:szCs w:val="24"/>
          <w:lang w:val="id-ID"/>
        </w:rPr>
      </w:pPr>
    </w:p>
    <w:p w:rsidR="003038E4" w:rsidRDefault="00083AC9" w:rsidP="009B71B8">
      <w:pPr>
        <w:spacing w:before="24"/>
        <w:jc w:val="center"/>
        <w:rPr>
          <w:sz w:val="28"/>
          <w:szCs w:val="28"/>
        </w:rPr>
      </w:pPr>
      <w:r w:rsidRPr="007220F8">
        <w:rPr>
          <w:b/>
          <w:bCs/>
          <w:spacing w:val="8"/>
          <w:sz w:val="24"/>
          <w:szCs w:val="24"/>
          <w:lang w:val="id-ID"/>
        </w:rPr>
        <w:t>D</w:t>
      </w:r>
      <w:r w:rsidR="00637BD8">
        <w:rPr>
          <w:b/>
          <w:spacing w:val="13"/>
          <w:sz w:val="28"/>
          <w:szCs w:val="28"/>
        </w:rPr>
        <w:t>A</w:t>
      </w:r>
      <w:r w:rsidR="00637BD8">
        <w:rPr>
          <w:b/>
          <w:spacing w:val="9"/>
          <w:sz w:val="28"/>
          <w:szCs w:val="28"/>
        </w:rPr>
        <w:t>FT</w:t>
      </w:r>
      <w:r w:rsidR="00637BD8">
        <w:rPr>
          <w:b/>
          <w:spacing w:val="10"/>
          <w:sz w:val="28"/>
          <w:szCs w:val="28"/>
        </w:rPr>
        <w:t>A</w:t>
      </w:r>
      <w:r w:rsidR="00637BD8">
        <w:rPr>
          <w:b/>
          <w:sz w:val="28"/>
          <w:szCs w:val="28"/>
        </w:rPr>
        <w:t>R</w:t>
      </w:r>
      <w:r w:rsidR="00637BD8">
        <w:rPr>
          <w:b/>
          <w:spacing w:val="23"/>
          <w:sz w:val="28"/>
          <w:szCs w:val="28"/>
        </w:rPr>
        <w:t xml:space="preserve"> </w:t>
      </w:r>
      <w:r w:rsidR="00637BD8">
        <w:rPr>
          <w:b/>
          <w:spacing w:val="5"/>
          <w:sz w:val="28"/>
          <w:szCs w:val="28"/>
        </w:rPr>
        <w:t>P</w:t>
      </w:r>
      <w:r w:rsidR="00637BD8">
        <w:rPr>
          <w:b/>
          <w:spacing w:val="10"/>
          <w:sz w:val="28"/>
          <w:szCs w:val="28"/>
        </w:rPr>
        <w:t>U</w:t>
      </w:r>
      <w:r w:rsidR="00637BD8">
        <w:rPr>
          <w:b/>
          <w:spacing w:val="12"/>
          <w:sz w:val="28"/>
          <w:szCs w:val="28"/>
        </w:rPr>
        <w:t>S</w:t>
      </w:r>
      <w:r w:rsidR="00637BD8">
        <w:rPr>
          <w:b/>
          <w:spacing w:val="9"/>
          <w:sz w:val="28"/>
          <w:szCs w:val="28"/>
        </w:rPr>
        <w:t>T</w:t>
      </w:r>
      <w:r w:rsidR="00637BD8">
        <w:rPr>
          <w:b/>
          <w:spacing w:val="13"/>
          <w:sz w:val="28"/>
          <w:szCs w:val="28"/>
        </w:rPr>
        <w:t>A</w:t>
      </w:r>
      <w:r w:rsidR="00637BD8">
        <w:rPr>
          <w:b/>
          <w:spacing w:val="6"/>
          <w:sz w:val="28"/>
          <w:szCs w:val="28"/>
        </w:rPr>
        <w:t>K</w:t>
      </w:r>
      <w:r w:rsidR="00637BD8">
        <w:rPr>
          <w:b/>
          <w:sz w:val="28"/>
          <w:szCs w:val="28"/>
        </w:rPr>
        <w:t>A</w:t>
      </w:r>
    </w:p>
    <w:p w:rsidR="003038E4" w:rsidRDefault="003038E4" w:rsidP="009B71B8">
      <w:pPr>
        <w:spacing w:before="9" w:line="140" w:lineRule="exact"/>
        <w:rPr>
          <w:sz w:val="15"/>
          <w:szCs w:val="15"/>
        </w:rPr>
      </w:pP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bdu</w:t>
      </w:r>
      <w:r>
        <w:rPr>
          <w:spacing w:val="9"/>
          <w:sz w:val="24"/>
          <w:szCs w:val="24"/>
        </w:rPr>
        <w:t>lla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al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3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j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 w:rsidR="009B71B8">
        <w:rPr>
          <w:sz w:val="24"/>
          <w:szCs w:val="24"/>
          <w:lang w:val="id-ID"/>
        </w:rPr>
        <w:t xml:space="preserve"> </w:t>
      </w:r>
      <w:r>
        <w:rPr>
          <w:i/>
          <w:spacing w:val="12"/>
          <w:sz w:val="24"/>
          <w:szCs w:val="24"/>
        </w:rPr>
        <w:t>K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K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g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k</w:t>
      </w:r>
      <w:r>
        <w:rPr>
          <w:i/>
          <w:sz w:val="24"/>
          <w:szCs w:val="24"/>
        </w:rPr>
        <w:t>.</w:t>
      </w:r>
      <w:r>
        <w:rPr>
          <w:i/>
          <w:spacing w:val="3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s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im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je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elit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5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</w:pPr>
      <w:r>
        <w:rPr>
          <w:spacing w:val="-1"/>
          <w:sz w:val="24"/>
          <w:szCs w:val="24"/>
        </w:rPr>
        <w:t>Ass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n.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(2007)</w:t>
      </w:r>
      <w:r w:rsidR="00D26ADB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Man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:</w:t>
      </w:r>
      <w:r w:rsidR="00D26ADB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ndo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t>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7</w:t>
      </w:r>
      <w:r>
        <w:rPr>
          <w:sz w:val="24"/>
          <w:szCs w:val="24"/>
        </w:rPr>
        <w:t>).</w:t>
      </w:r>
      <w:r w:rsidR="00D26ADB">
        <w:rPr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eli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li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3"/>
          <w:sz w:val="24"/>
          <w:szCs w:val="24"/>
        </w:rPr>
        <w:t>f</w:t>
      </w:r>
      <w:r>
        <w:rPr>
          <w:i/>
          <w:sz w:val="24"/>
          <w:szCs w:val="24"/>
        </w:rPr>
        <w:t>: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Ko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ik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Ek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pacing w:val="12"/>
          <w:sz w:val="24"/>
          <w:szCs w:val="24"/>
        </w:rPr>
        <w:t>K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j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9"/>
          <w:sz w:val="24"/>
          <w:szCs w:val="24"/>
        </w:rPr>
        <w:t>li</w:t>
      </w:r>
      <w:r>
        <w:rPr>
          <w:i/>
          <w:sz w:val="24"/>
          <w:szCs w:val="24"/>
        </w:rPr>
        <w:t>k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So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nn</w:t>
      </w:r>
      <w:r>
        <w:rPr>
          <w:i/>
          <w:spacing w:val="13"/>
          <w:sz w:val="24"/>
          <w:szCs w:val="24"/>
        </w:rPr>
        <w:t>y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,</w:t>
      </w:r>
      <w:r w:rsidR="00D26ADB">
        <w:rPr>
          <w:i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tam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9"/>
          <w:sz w:val="24"/>
          <w:szCs w:val="24"/>
        </w:rPr>
        <w:t>eta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ca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B71B8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ur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n.</w:t>
      </w:r>
      <w:r>
        <w:rPr>
          <w:spacing w:val="2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j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a</w:t>
      </w:r>
      <w:r w:rsidR="00225C00">
        <w:rPr>
          <w:i/>
          <w:sz w:val="24"/>
          <w:szCs w:val="24"/>
          <w:lang w:val="id-ID"/>
        </w:rPr>
        <w:t>n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u</w:t>
      </w:r>
      <w:r>
        <w:rPr>
          <w:spacing w:val="13"/>
          <w:sz w:val="24"/>
          <w:szCs w:val="24"/>
        </w:rPr>
        <w:t>l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et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9"/>
          <w:sz w:val="24"/>
          <w:szCs w:val="24"/>
        </w:rPr>
        <w:t>iti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 (2006),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Q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>’</w:t>
      </w:r>
      <w:r>
        <w:rPr>
          <w:i/>
          <w:sz w:val="24"/>
          <w:szCs w:val="24"/>
        </w:rPr>
        <w:t xml:space="preserve">an dan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ahann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ndung CV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oro.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f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rn</w:t>
      </w:r>
      <w:r>
        <w:rPr>
          <w:spacing w:val="13"/>
          <w:sz w:val="24"/>
          <w:szCs w:val="24"/>
        </w:rPr>
        <w:t>a</w:t>
      </w:r>
      <w:r>
        <w:rPr>
          <w:spacing w:val="11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6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od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h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cti</w:t>
      </w:r>
      <w:r>
        <w:rPr>
          <w:i/>
          <w:spacing w:val="1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.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12"/>
          <w:sz w:val="24"/>
          <w:szCs w:val="24"/>
        </w:rPr>
        <w:t>C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9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Will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12"/>
          <w:sz w:val="24"/>
          <w:szCs w:val="24"/>
        </w:rPr>
        <w:t>d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od</w:t>
      </w:r>
      <w:r>
        <w:rPr>
          <w:i/>
          <w:sz w:val="24"/>
          <w:szCs w:val="24"/>
        </w:rPr>
        <w:t>e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el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li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ti</w:t>
      </w:r>
      <w:r>
        <w:rPr>
          <w:i/>
          <w:sz w:val="24"/>
          <w:szCs w:val="24"/>
        </w:rPr>
        <w:t>f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12"/>
          <w:sz w:val="24"/>
          <w:szCs w:val="24"/>
        </w:rPr>
        <w:t>da</w:t>
      </w:r>
      <w:r>
        <w:rPr>
          <w:i/>
          <w:sz w:val="24"/>
          <w:szCs w:val="24"/>
        </w:rPr>
        <w:t>n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g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ta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tia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et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liti</w:t>
      </w:r>
      <w:r>
        <w:rPr>
          <w:i/>
          <w:spacing w:val="12"/>
          <w:sz w:val="24"/>
          <w:szCs w:val="24"/>
        </w:rPr>
        <w:t>an</w:t>
      </w:r>
      <w:r>
        <w:rPr>
          <w:i/>
          <w:sz w:val="24"/>
          <w:szCs w:val="24"/>
        </w:rPr>
        <w:t>.</w:t>
      </w:r>
      <w:r>
        <w:rPr>
          <w:i/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Y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g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nd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ar</w:t>
      </w:r>
      <w:r>
        <w:rPr>
          <w:i/>
          <w:spacing w:val="8"/>
          <w:sz w:val="24"/>
          <w:szCs w:val="24"/>
        </w:rPr>
        <w:t>-</w:t>
      </w:r>
      <w:r>
        <w:rPr>
          <w:i/>
          <w:spacing w:val="6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>.</w:t>
      </w:r>
      <w:r w:rsidR="00D26ADB">
        <w:rPr>
          <w:i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i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4</w:t>
      </w:r>
      <w:r>
        <w:rPr>
          <w:spacing w:val="10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43"/>
          <w:sz w:val="24"/>
          <w:szCs w:val="24"/>
        </w:rPr>
        <w:t xml:space="preserve"> </w:t>
      </w:r>
      <w:r w:rsidR="00225C00">
        <w:rPr>
          <w:sz w:val="24"/>
          <w:szCs w:val="24"/>
          <w:lang w:val="id-ID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tle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p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elle</w:t>
      </w:r>
      <w:r>
        <w:rPr>
          <w:sz w:val="24"/>
          <w:szCs w:val="24"/>
        </w:rPr>
        <w:t>r. (2009)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8"/>
          <w:sz w:val="24"/>
          <w:szCs w:val="24"/>
        </w:rPr>
        <w:t>o</w:t>
      </w:r>
      <w:r>
        <w:rPr>
          <w:spacing w:val="9"/>
          <w:sz w:val="24"/>
          <w:szCs w:val="24"/>
        </w:rPr>
        <w:t>el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u</w:t>
      </w:r>
      <w:r>
        <w:rPr>
          <w:i/>
          <w:sz w:val="24"/>
          <w:szCs w:val="24"/>
        </w:rPr>
        <w:t>s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h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.</w:t>
      </w:r>
      <w:r w:rsidR="00D26ADB">
        <w:rPr>
          <w:i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amm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5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j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k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y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h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f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Pr="009B71B8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urni</w:t>
      </w:r>
      <w:r w:rsidR="00D26ADB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 w:rsidR="00D26ADB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malia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(2012)</w:t>
      </w:r>
      <w:r w:rsidR="00D26ADB"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Ek</w:t>
      </w:r>
      <w:r>
        <w:rPr>
          <w:i/>
          <w:sz w:val="24"/>
          <w:szCs w:val="24"/>
        </w:rPr>
        <w:t>ono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 w:rsidR="00D26AD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ik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ndung:</w:t>
      </w:r>
      <w:r w:rsidR="00D26ADB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itama</w:t>
      </w:r>
      <w:r>
        <w:rPr>
          <w:position w:val="-1"/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1"/>
          <w:sz w:val="24"/>
          <w:szCs w:val="24"/>
        </w:rPr>
        <w:lastRenderedPageBreak/>
        <w:t>N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W</w:t>
      </w:r>
      <w:r>
        <w:rPr>
          <w:spacing w:val="9"/>
          <w:sz w:val="24"/>
          <w:szCs w:val="24"/>
        </w:rPr>
        <w:t>ij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g</w:t>
      </w:r>
      <w:r>
        <w:rPr>
          <w:i/>
          <w:sz w:val="24"/>
          <w:szCs w:val="24"/>
        </w:rPr>
        <w:t>i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Y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g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taatm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ae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’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7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9B71B8">
        <w:rPr>
          <w:i/>
          <w:sz w:val="24"/>
          <w:szCs w:val="24"/>
          <w:lang w:val="id-ID"/>
        </w:rPr>
        <w:t xml:space="preserve"> </w:t>
      </w:r>
      <w:r>
        <w:rPr>
          <w:i/>
          <w:spacing w:val="13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g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k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>m</w:t>
      </w:r>
      <w:r>
        <w:rPr>
          <w:i/>
          <w:sz w:val="24"/>
          <w:szCs w:val="24"/>
        </w:rPr>
        <w:t>.</w:t>
      </w:r>
      <w:r>
        <w:rPr>
          <w:i/>
          <w:spacing w:val="26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Y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g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kh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8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Ka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u</w:t>
      </w:r>
      <w:r>
        <w:rPr>
          <w:i/>
          <w:sz w:val="24"/>
          <w:szCs w:val="24"/>
        </w:rPr>
        <w:t>s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h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.</w:t>
      </w:r>
      <w:r w:rsidR="00D26ADB">
        <w:rPr>
          <w:i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.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ma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bd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b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04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P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g</w:t>
      </w:r>
      <w:r>
        <w:rPr>
          <w:i/>
          <w:sz w:val="24"/>
          <w:szCs w:val="24"/>
        </w:rPr>
        <w:t>i</w:t>
      </w:r>
      <w:r w:rsidR="009B71B8">
        <w:rPr>
          <w:i/>
          <w:sz w:val="24"/>
          <w:szCs w:val="24"/>
          <w:lang w:val="id-ID"/>
        </w:rPr>
        <w:t xml:space="preserve"> </w:t>
      </w:r>
      <w:r>
        <w:rPr>
          <w:i/>
          <w:spacing w:val="12"/>
          <w:sz w:val="24"/>
          <w:szCs w:val="24"/>
        </w:rPr>
        <w:t>Su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Pe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g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9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2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mit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Wa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ku</w:t>
      </w:r>
      <w:r>
        <w:rPr>
          <w:spacing w:val="13"/>
          <w:sz w:val="24"/>
          <w:szCs w:val="24"/>
        </w:rPr>
        <w:t>m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4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-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L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 w:rsidR="00225C00">
        <w:rPr>
          <w:i/>
          <w:spacing w:val="-42"/>
          <w:sz w:val="24"/>
          <w:szCs w:val="24"/>
          <w:lang w:val="id-ID"/>
        </w:rPr>
        <w:t>-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t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B71B8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on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9"/>
          <w:sz w:val="24"/>
          <w:szCs w:val="24"/>
        </w:rPr>
        <w:t>amm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k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y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h</w:t>
      </w:r>
      <w:r>
        <w:rPr>
          <w:i/>
          <w:sz w:val="24"/>
          <w:szCs w:val="24"/>
        </w:rPr>
        <w:t>.</w:t>
      </w:r>
      <w:r>
        <w:rPr>
          <w:i/>
          <w:spacing w:val="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In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8</w:t>
      </w:r>
      <w:r>
        <w:rPr>
          <w:spacing w:val="8"/>
          <w:sz w:val="24"/>
          <w:szCs w:val="24"/>
        </w:rPr>
        <w:t>5)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Na</w:t>
      </w:r>
      <w:r>
        <w:rPr>
          <w:i/>
          <w:spacing w:val="13"/>
          <w:sz w:val="24"/>
          <w:szCs w:val="24"/>
        </w:rPr>
        <w:t>f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g</w:t>
      </w:r>
      <w:r>
        <w:rPr>
          <w:i/>
          <w:spacing w:val="9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2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gr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0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9B71B8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e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F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ct</w:t>
      </w:r>
      <w:r>
        <w:rPr>
          <w:i/>
          <w:spacing w:val="12"/>
          <w:sz w:val="24"/>
          <w:szCs w:val="24"/>
        </w:rPr>
        <w:t>or</w:t>
      </w:r>
      <w:r>
        <w:rPr>
          <w:i/>
          <w:spacing w:val="8"/>
          <w:sz w:val="24"/>
          <w:szCs w:val="24"/>
        </w:rPr>
        <w:t>-</w:t>
      </w:r>
      <w:r>
        <w:rPr>
          <w:i/>
          <w:spacing w:val="9"/>
          <w:sz w:val="24"/>
          <w:szCs w:val="24"/>
        </w:rPr>
        <w:t>f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c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z w:val="24"/>
          <w:szCs w:val="24"/>
        </w:rPr>
        <w:t>.</w:t>
      </w:r>
      <w:r>
        <w:rPr>
          <w:i/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a:</w:t>
      </w:r>
      <w:r>
        <w:rPr>
          <w:spacing w:val="1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ale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C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il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j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 w:rsidR="00225C00">
        <w:rPr>
          <w:spacing w:val="9"/>
          <w:sz w:val="24"/>
          <w:szCs w:val="24"/>
        </w:rPr>
        <w:t>Ma</w:t>
      </w:r>
      <w:r w:rsidR="00225C00">
        <w:rPr>
          <w:spacing w:val="8"/>
          <w:sz w:val="24"/>
          <w:szCs w:val="24"/>
        </w:rPr>
        <w:t>k</w:t>
      </w:r>
      <w:r w:rsidR="00225C00">
        <w:rPr>
          <w:spacing w:val="13"/>
          <w:sz w:val="24"/>
          <w:szCs w:val="24"/>
        </w:rPr>
        <w:t>a</w:t>
      </w:r>
      <w:r w:rsidR="00225C00">
        <w:rPr>
          <w:spacing w:val="10"/>
          <w:sz w:val="24"/>
          <w:szCs w:val="24"/>
        </w:rPr>
        <w:t>s</w:t>
      </w:r>
      <w:r w:rsidR="00225C00">
        <w:rPr>
          <w:spacing w:val="6"/>
          <w:sz w:val="24"/>
          <w:szCs w:val="24"/>
        </w:rPr>
        <w:t>s</w:t>
      </w:r>
      <w:r w:rsidR="00225C00">
        <w:rPr>
          <w:spacing w:val="13"/>
          <w:sz w:val="24"/>
          <w:szCs w:val="24"/>
        </w:rPr>
        <w:t>a</w:t>
      </w:r>
      <w:r w:rsidR="00225C00"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hd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i,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7"/>
          <w:sz w:val="24"/>
          <w:szCs w:val="24"/>
        </w:rPr>
        <w:t>y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4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Pe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y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 w:rsidR="00225C00">
        <w:rPr>
          <w:i/>
          <w:spacing w:val="8"/>
          <w:sz w:val="24"/>
          <w:szCs w:val="24"/>
          <w:lang w:val="id-ID"/>
        </w:rPr>
        <w:t>h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a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10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ro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p.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y</w:t>
      </w:r>
      <w:r>
        <w:rPr>
          <w:spacing w:val="12"/>
          <w:sz w:val="24"/>
          <w:szCs w:val="24"/>
        </w:rPr>
        <w:t>ono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M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eli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Pe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 xml:space="preserve">n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nd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3"/>
          <w:sz w:val="24"/>
          <w:szCs w:val="24"/>
        </w:rPr>
        <w:t>f</w:t>
      </w:r>
      <w:r>
        <w:rPr>
          <w:i/>
          <w:sz w:val="24"/>
          <w:szCs w:val="24"/>
        </w:rPr>
        <w:t xml:space="preserve">, </w:t>
      </w:r>
      <w:r>
        <w:rPr>
          <w:i/>
          <w:spacing w:val="12"/>
          <w:sz w:val="24"/>
          <w:szCs w:val="24"/>
        </w:rPr>
        <w:t>Ku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li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ti</w:t>
      </w:r>
      <w:r>
        <w:rPr>
          <w:i/>
          <w:spacing w:val="13"/>
          <w:sz w:val="24"/>
          <w:szCs w:val="24"/>
        </w:rPr>
        <w:t>f</w:t>
      </w:r>
      <w:r>
        <w:rPr>
          <w:i/>
          <w:sz w:val="24"/>
          <w:szCs w:val="24"/>
        </w:rPr>
        <w:t>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&amp;</w:t>
      </w:r>
      <w:r>
        <w:rPr>
          <w:i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d</w:t>
      </w:r>
      <w:r>
        <w:rPr>
          <w:spacing w:val="12"/>
          <w:sz w:val="24"/>
          <w:szCs w:val="24"/>
        </w:rPr>
        <w:t>un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9"/>
          <w:sz w:val="24"/>
          <w:szCs w:val="24"/>
        </w:rPr>
        <w:t>et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2"/>
          <w:sz w:val="24"/>
          <w:szCs w:val="24"/>
        </w:rPr>
        <w:t>ukr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y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h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d</w:t>
      </w:r>
      <w:r>
        <w:rPr>
          <w:i/>
          <w:sz w:val="24"/>
          <w:szCs w:val="24"/>
        </w:rPr>
        <w:t>i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o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.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u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10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ho</w:t>
      </w:r>
      <w:r>
        <w:rPr>
          <w:spacing w:val="13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9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-41"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K</w:t>
      </w:r>
      <w:r>
        <w:rPr>
          <w:i/>
          <w:spacing w:val="9"/>
          <w:sz w:val="24"/>
          <w:szCs w:val="24"/>
        </w:rPr>
        <w:t>el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11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ga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b</w:t>
      </w:r>
      <w:r>
        <w:rPr>
          <w:i/>
          <w:spacing w:val="8"/>
          <w:sz w:val="24"/>
          <w:szCs w:val="24"/>
        </w:rPr>
        <w:t>an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ia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9"/>
          <w:sz w:val="24"/>
          <w:szCs w:val="24"/>
        </w:rPr>
        <w:t>j</w:t>
      </w:r>
      <w:r>
        <w:rPr>
          <w:sz w:val="24"/>
          <w:szCs w:val="24"/>
        </w:rPr>
        <w:t>i.</w:t>
      </w:r>
      <w:r w:rsidR="00D26ADB"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8</w:t>
      </w:r>
      <w:r>
        <w:rPr>
          <w:spacing w:val="10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“</w:t>
      </w:r>
      <w:r>
        <w:rPr>
          <w:i/>
          <w:spacing w:val="9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b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y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h</w:t>
      </w:r>
      <w:r w:rsidR="00D26ADB"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43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 w:rsidR="00225C00">
        <w:rPr>
          <w:i/>
          <w:sz w:val="24"/>
          <w:szCs w:val="24"/>
          <w:lang w:val="id-ID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>e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g</w:t>
      </w:r>
      <w:r>
        <w:rPr>
          <w:i/>
          <w:spacing w:val="13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>p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>a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ik</w:t>
      </w:r>
      <w:r>
        <w:rPr>
          <w:i/>
          <w:spacing w:val="1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K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u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g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In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10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d</w:t>
      </w:r>
      <w:r>
        <w:rPr>
          <w:i/>
          <w:sz w:val="24"/>
          <w:szCs w:val="24"/>
        </w:rPr>
        <w:t>i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I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d</w:t>
      </w:r>
      <w:r>
        <w:rPr>
          <w:i/>
          <w:spacing w:val="12"/>
          <w:sz w:val="24"/>
          <w:szCs w:val="24"/>
        </w:rPr>
        <w:t>o</w:t>
      </w:r>
      <w:r>
        <w:rPr>
          <w:i/>
          <w:spacing w:val="8"/>
          <w:sz w:val="24"/>
          <w:szCs w:val="24"/>
        </w:rPr>
        <w:t>n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>s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J</w:t>
      </w:r>
      <w:r>
        <w:rPr>
          <w:i/>
          <w:spacing w:val="12"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4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>fk</w:t>
      </w:r>
      <w:r>
        <w:rPr>
          <w:i/>
          <w:spacing w:val="12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V</w:t>
      </w:r>
      <w:r>
        <w:rPr>
          <w:spacing w:val="12"/>
          <w:sz w:val="24"/>
          <w:szCs w:val="24"/>
        </w:rPr>
        <w:t>o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2"/>
          <w:sz w:val="24"/>
          <w:szCs w:val="24"/>
        </w:rPr>
        <w:t>o</w:t>
      </w:r>
      <w:r>
        <w:rPr>
          <w:spacing w:val="8"/>
          <w:sz w:val="24"/>
          <w:szCs w:val="24"/>
        </w:rPr>
        <w:t>.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3038E4" w:rsidRDefault="003038E4" w:rsidP="00225C00">
      <w:pPr>
        <w:ind w:hanging="720"/>
        <w:rPr>
          <w:sz w:val="26"/>
          <w:szCs w:val="26"/>
        </w:rPr>
      </w:pP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Su</w:t>
      </w:r>
      <w:r>
        <w:rPr>
          <w:b/>
          <w:spacing w:val="8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k</w:t>
      </w:r>
      <w:r>
        <w:rPr>
          <w:b/>
          <w:spacing w:val="13"/>
          <w:sz w:val="24"/>
          <w:szCs w:val="24"/>
        </w:rPr>
        <w:t>ri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10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8"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ta</w:t>
      </w:r>
      <w:r>
        <w:rPr>
          <w:b/>
          <w:sz w:val="24"/>
          <w:szCs w:val="24"/>
        </w:rPr>
        <w:t>u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g</w:t>
      </w:r>
      <w:r>
        <w:rPr>
          <w:b/>
          <w:spacing w:val="8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k</w:t>
      </w:r>
      <w:r>
        <w:rPr>
          <w:b/>
          <w:spacing w:val="10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i</w:t>
      </w:r>
      <w:r>
        <w:rPr>
          <w:b/>
          <w:sz w:val="24"/>
          <w:szCs w:val="24"/>
        </w:rPr>
        <w:t>r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gh</w:t>
      </w:r>
      <w:r>
        <w:rPr>
          <w:spacing w:val="12"/>
          <w:sz w:val="24"/>
          <w:szCs w:val="24"/>
        </w:rPr>
        <w:t>f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2"/>
          <w:sz w:val="24"/>
          <w:szCs w:val="24"/>
        </w:rPr>
        <w:t>u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13"/>
          <w:sz w:val="24"/>
          <w:szCs w:val="24"/>
        </w:rPr>
        <w:t>ai</w:t>
      </w:r>
      <w:r>
        <w:rPr>
          <w:spacing w:val="9"/>
          <w:sz w:val="24"/>
          <w:szCs w:val="24"/>
        </w:rPr>
        <w:t>li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8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“</w:t>
      </w:r>
      <w:r>
        <w:rPr>
          <w:spacing w:val="6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13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2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9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1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)</w:t>
      </w:r>
      <w:hyperlink r:id="rId9">
        <w:r>
          <w:rPr>
            <w:sz w:val="24"/>
            <w:szCs w:val="24"/>
          </w:rPr>
          <w:t xml:space="preserve"> </w:t>
        </w:r>
        <w:r>
          <w:rPr>
            <w:spacing w:val="12"/>
            <w:sz w:val="24"/>
            <w:szCs w:val="24"/>
          </w:rPr>
          <w:t>h</w:t>
        </w:r>
        <w:r>
          <w:rPr>
            <w:spacing w:val="9"/>
            <w:sz w:val="24"/>
            <w:szCs w:val="24"/>
          </w:rPr>
          <w:t>tt</w:t>
        </w:r>
        <w:r>
          <w:rPr>
            <w:spacing w:val="13"/>
            <w:sz w:val="24"/>
            <w:szCs w:val="24"/>
          </w:rPr>
          <w:t>p</w:t>
        </w:r>
        <w:r>
          <w:rPr>
            <w:spacing w:val="5"/>
            <w:sz w:val="24"/>
            <w:szCs w:val="24"/>
          </w:rPr>
          <w:t>:</w:t>
        </w:r>
        <w:r>
          <w:rPr>
            <w:spacing w:val="9"/>
            <w:sz w:val="24"/>
            <w:szCs w:val="24"/>
          </w:rPr>
          <w:t>//</w:t>
        </w:r>
        <w:r>
          <w:rPr>
            <w:spacing w:val="12"/>
            <w:sz w:val="24"/>
            <w:szCs w:val="24"/>
          </w:rPr>
          <w:t>d</w:t>
        </w:r>
        <w:r>
          <w:rPr>
            <w:spacing w:val="13"/>
            <w:sz w:val="24"/>
            <w:szCs w:val="24"/>
          </w:rPr>
          <w:t>i</w:t>
        </w:r>
        <w:r>
          <w:rPr>
            <w:spacing w:val="8"/>
            <w:sz w:val="24"/>
            <w:szCs w:val="24"/>
          </w:rPr>
          <w:t>g</w:t>
        </w:r>
        <w:r>
          <w:rPr>
            <w:spacing w:val="9"/>
            <w:sz w:val="24"/>
            <w:szCs w:val="24"/>
          </w:rPr>
          <w:t>i</w:t>
        </w:r>
        <w:r>
          <w:rPr>
            <w:spacing w:val="13"/>
            <w:sz w:val="24"/>
            <w:szCs w:val="24"/>
          </w:rPr>
          <w:t>l</w:t>
        </w:r>
        <w:r>
          <w:rPr>
            <w:spacing w:val="9"/>
            <w:sz w:val="24"/>
            <w:szCs w:val="24"/>
          </w:rPr>
          <w:t>i</w:t>
        </w:r>
        <w:r>
          <w:rPr>
            <w:spacing w:val="12"/>
            <w:sz w:val="24"/>
            <w:szCs w:val="24"/>
          </w:rPr>
          <w:t>b</w:t>
        </w:r>
        <w:r>
          <w:rPr>
            <w:spacing w:val="8"/>
            <w:sz w:val="24"/>
            <w:szCs w:val="24"/>
          </w:rPr>
          <w:t>.u</w:t>
        </w:r>
        <w:r>
          <w:rPr>
            <w:spacing w:val="13"/>
            <w:sz w:val="24"/>
            <w:szCs w:val="24"/>
          </w:rPr>
          <w:t>i</w:t>
        </w:r>
        <w:r>
          <w:rPr>
            <w:spacing w:val="12"/>
            <w:sz w:val="24"/>
            <w:szCs w:val="24"/>
          </w:rPr>
          <w:t>n</w:t>
        </w:r>
        <w:r>
          <w:rPr>
            <w:spacing w:val="6"/>
            <w:sz w:val="24"/>
            <w:szCs w:val="24"/>
          </w:rPr>
          <w:t>s</w:t>
        </w:r>
        <w:r>
          <w:rPr>
            <w:spacing w:val="12"/>
            <w:sz w:val="24"/>
            <w:szCs w:val="24"/>
          </w:rPr>
          <w:t>b</w:t>
        </w:r>
        <w:r>
          <w:rPr>
            <w:spacing w:val="4"/>
            <w:sz w:val="24"/>
            <w:szCs w:val="24"/>
          </w:rPr>
          <w:t>y</w:t>
        </w:r>
        <w:r>
          <w:rPr>
            <w:spacing w:val="12"/>
            <w:sz w:val="24"/>
            <w:szCs w:val="24"/>
          </w:rPr>
          <w:t>.</w:t>
        </w:r>
        <w:r>
          <w:rPr>
            <w:spacing w:val="9"/>
            <w:sz w:val="24"/>
            <w:szCs w:val="24"/>
          </w:rPr>
          <w:t>a</w:t>
        </w:r>
        <w:r>
          <w:rPr>
            <w:spacing w:val="13"/>
            <w:sz w:val="24"/>
            <w:szCs w:val="24"/>
          </w:rPr>
          <w:t>c</w:t>
        </w:r>
        <w:r>
          <w:rPr>
            <w:spacing w:val="8"/>
            <w:sz w:val="24"/>
            <w:szCs w:val="24"/>
          </w:rPr>
          <w:t>.</w:t>
        </w:r>
        <w:r>
          <w:rPr>
            <w:spacing w:val="9"/>
            <w:sz w:val="24"/>
            <w:szCs w:val="24"/>
          </w:rPr>
          <w:t>i</w:t>
        </w:r>
        <w:r>
          <w:rPr>
            <w:sz w:val="24"/>
            <w:szCs w:val="24"/>
          </w:rPr>
          <w:t>d</w:t>
        </w:r>
      </w:hyperlink>
      <w:r>
        <w:rPr>
          <w:spacing w:val="2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j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038E4" w:rsidRDefault="003038E4" w:rsidP="00225C00">
      <w:pPr>
        <w:spacing w:before="120" w:after="120"/>
        <w:ind w:left="720" w:hanging="720"/>
        <w:rPr>
          <w:sz w:val="26"/>
          <w:szCs w:val="26"/>
        </w:rPr>
      </w:pPr>
    </w:p>
    <w:p w:rsidR="003038E4" w:rsidRDefault="00637BD8" w:rsidP="00225C00">
      <w:pPr>
        <w:spacing w:before="120" w:after="120"/>
        <w:ind w:left="720" w:hanging="720"/>
        <w:jc w:val="both"/>
        <w:rPr>
          <w:sz w:val="26"/>
          <w:szCs w:val="26"/>
        </w:rPr>
      </w:pPr>
      <w:r>
        <w:rPr>
          <w:spacing w:val="10"/>
          <w:sz w:val="24"/>
          <w:szCs w:val="24"/>
        </w:rPr>
        <w:t>P</w:t>
      </w:r>
      <w:r>
        <w:rPr>
          <w:spacing w:val="12"/>
          <w:sz w:val="24"/>
          <w:szCs w:val="24"/>
        </w:rPr>
        <w:t>u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em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nd</w:t>
      </w:r>
      <w:r>
        <w:rPr>
          <w:sz w:val="24"/>
          <w:szCs w:val="24"/>
        </w:rPr>
        <w:t>a.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3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>.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“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ruhi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bung di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an”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kr</w:t>
      </w:r>
      <w:r>
        <w:rPr>
          <w:spacing w:val="13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u</w:t>
      </w:r>
      <w:r>
        <w:rPr>
          <w:spacing w:val="9"/>
          <w:sz w:val="24"/>
          <w:szCs w:val="24"/>
        </w:rPr>
        <w:t>ma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U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a.</w:t>
      </w:r>
    </w:p>
    <w:p w:rsidR="003038E4" w:rsidRDefault="00637BD8" w:rsidP="00225C00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ti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2"/>
          <w:sz w:val="24"/>
          <w:szCs w:val="24"/>
        </w:rPr>
        <w:t>2</w:t>
      </w:r>
      <w:r>
        <w:rPr>
          <w:spacing w:val="8"/>
          <w:sz w:val="24"/>
          <w:szCs w:val="24"/>
        </w:rPr>
        <w:t>0</w:t>
      </w:r>
      <w:r>
        <w:rPr>
          <w:spacing w:val="12"/>
          <w:sz w:val="24"/>
          <w:szCs w:val="24"/>
        </w:rPr>
        <w:t>1</w:t>
      </w:r>
      <w:r>
        <w:rPr>
          <w:spacing w:val="8"/>
          <w:sz w:val="24"/>
          <w:szCs w:val="24"/>
        </w:rPr>
        <w:t>8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,</w:t>
      </w:r>
      <w:r w:rsidR="00D26ADB"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“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k</w:t>
      </w:r>
      <w:r>
        <w:rPr>
          <w:spacing w:val="9"/>
          <w:sz w:val="24"/>
          <w:szCs w:val="24"/>
        </w:rPr>
        <w:t>t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r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3"/>
          <w:sz w:val="24"/>
          <w:szCs w:val="24"/>
        </w:rPr>
        <w:t>m</w:t>
      </w:r>
      <w:r>
        <w:rPr>
          <w:spacing w:val="8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>i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t</w:t>
      </w:r>
      <w:r w:rsidR="00D26ADB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0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b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4"/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9"/>
          <w:sz w:val="24"/>
          <w:szCs w:val="24"/>
        </w:rPr>
        <w:t>ia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</w:t>
      </w:r>
      <w:r>
        <w:rPr>
          <w:spacing w:val="8"/>
          <w:sz w:val="24"/>
          <w:szCs w:val="24"/>
        </w:rPr>
        <w:t>k</w:t>
      </w:r>
      <w:r>
        <w:rPr>
          <w:spacing w:val="12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v</w:t>
      </w:r>
      <w:r>
        <w:rPr>
          <w:spacing w:val="9"/>
          <w:sz w:val="24"/>
          <w:szCs w:val="24"/>
        </w:rPr>
        <w:t>e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pacing w:val="13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>I</w:t>
      </w:r>
      <w:r>
        <w:rPr>
          <w:spacing w:val="10"/>
          <w:sz w:val="24"/>
          <w:szCs w:val="24"/>
        </w:rPr>
        <w:t>s</w:t>
      </w:r>
      <w:r>
        <w:rPr>
          <w:spacing w:val="9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al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u</w:t>
      </w:r>
      <w:r>
        <w:rPr>
          <w:spacing w:val="12"/>
          <w:sz w:val="24"/>
          <w:szCs w:val="24"/>
        </w:rPr>
        <w:t>d</w:t>
      </w:r>
      <w:r>
        <w:rPr>
          <w:spacing w:val="8"/>
          <w:sz w:val="24"/>
          <w:szCs w:val="24"/>
        </w:rPr>
        <w:t>d</w:t>
      </w:r>
      <w:r>
        <w:rPr>
          <w:spacing w:val="1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11"/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l</w:t>
      </w:r>
      <w:r>
        <w:rPr>
          <w:spacing w:val="13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tt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(</w:t>
      </w:r>
      <w:r>
        <w:rPr>
          <w:spacing w:val="8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10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j</w:t>
      </w:r>
      <w:r>
        <w:rPr>
          <w:spacing w:val="12"/>
          <w:sz w:val="24"/>
          <w:szCs w:val="24"/>
        </w:rPr>
        <w:t>u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2</w:t>
      </w:r>
      <w:r>
        <w:rPr>
          <w:spacing w:val="12"/>
          <w:sz w:val="24"/>
          <w:szCs w:val="24"/>
        </w:rPr>
        <w:t>0</w:t>
      </w:r>
      <w:r>
        <w:rPr>
          <w:spacing w:val="8"/>
          <w:sz w:val="24"/>
          <w:szCs w:val="24"/>
        </w:rPr>
        <w:t>1</w:t>
      </w:r>
      <w:r>
        <w:rPr>
          <w:spacing w:val="12"/>
          <w:sz w:val="24"/>
          <w:szCs w:val="24"/>
        </w:rPr>
        <w:t>9</w:t>
      </w:r>
      <w:r>
        <w:rPr>
          <w:sz w:val="24"/>
          <w:szCs w:val="24"/>
        </w:rPr>
        <w:t>).</w:t>
      </w:r>
    </w:p>
    <w:p w:rsidR="003038E4" w:rsidRDefault="003038E4" w:rsidP="00225C00">
      <w:pPr>
        <w:spacing w:before="120" w:after="120" w:line="260" w:lineRule="exact"/>
        <w:ind w:left="720"/>
        <w:rPr>
          <w:sz w:val="26"/>
          <w:szCs w:val="26"/>
        </w:rPr>
      </w:pPr>
    </w:p>
    <w:p w:rsidR="003038E4" w:rsidRDefault="00637BD8" w:rsidP="00225C00">
      <w:pPr>
        <w:spacing w:before="120" w:after="120"/>
        <w:ind w:left="720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Su</w:t>
      </w:r>
      <w:r>
        <w:rPr>
          <w:b/>
          <w:spacing w:val="8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t</w:t>
      </w:r>
      <w:r>
        <w:rPr>
          <w:b/>
          <w:spacing w:val="9"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t</w:t>
      </w:r>
    </w:p>
    <w:p w:rsidR="003038E4" w:rsidRDefault="00637BD8" w:rsidP="00225C00">
      <w:pPr>
        <w:spacing w:before="120" w:after="120"/>
        <w:ind w:left="720" w:hanging="78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(on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 (</w:t>
      </w:r>
      <w:hyperlink r:id="rId10">
        <w:r>
          <w:rPr>
            <w:i/>
            <w:sz w:val="24"/>
            <w:szCs w:val="24"/>
            <w:u w:val="single" w:color="000000"/>
          </w:rPr>
          <w:t>h</w:t>
        </w:r>
        <w:r>
          <w:rPr>
            <w:i/>
            <w:spacing w:val="1"/>
            <w:sz w:val="24"/>
            <w:szCs w:val="24"/>
            <w:u w:val="single" w:color="000000"/>
          </w:rPr>
          <w:t>tt</w:t>
        </w:r>
        <w:r>
          <w:rPr>
            <w:i/>
            <w:sz w:val="24"/>
            <w:szCs w:val="24"/>
            <w:u w:val="single" w:color="000000"/>
          </w:rPr>
          <w:t>p:</w:t>
        </w:r>
        <w:r>
          <w:rPr>
            <w:i/>
            <w:spacing w:val="1"/>
            <w:sz w:val="24"/>
            <w:szCs w:val="24"/>
            <w:u w:val="single" w:color="000000"/>
          </w:rPr>
          <w:t>//</w:t>
        </w:r>
        <w:r>
          <w:rPr>
            <w:i/>
            <w:sz w:val="24"/>
            <w:szCs w:val="24"/>
            <w:u w:val="single" w:color="000000"/>
          </w:rPr>
          <w:t>uu</w:t>
        </w:r>
        <w:r>
          <w:rPr>
            <w:i/>
            <w:spacing w:val="-1"/>
            <w:sz w:val="24"/>
            <w:szCs w:val="24"/>
            <w:u w:val="single" w:color="000000"/>
          </w:rPr>
          <w:t>s</w:t>
        </w:r>
        <w:r>
          <w:rPr>
            <w:i/>
            <w:sz w:val="24"/>
            <w:szCs w:val="24"/>
            <w:u w:val="single" w:color="000000"/>
          </w:rPr>
          <w:t>.ban</w:t>
        </w:r>
        <w:r>
          <w:rPr>
            <w:i/>
            <w:spacing w:val="-3"/>
            <w:sz w:val="24"/>
            <w:szCs w:val="24"/>
            <w:u w:val="single" w:color="000000"/>
          </w:rPr>
          <w:t>k</w:t>
        </w:r>
        <w:r>
          <w:rPr>
            <w:i/>
            <w:spacing w:val="1"/>
            <w:sz w:val="24"/>
            <w:szCs w:val="24"/>
            <w:u w:val="single" w:color="000000"/>
          </w:rPr>
          <w:t>k</w:t>
        </w:r>
        <w:r>
          <w:rPr>
            <w:i/>
            <w:sz w:val="24"/>
            <w:szCs w:val="24"/>
            <w:u w:val="single" w:color="000000"/>
          </w:rPr>
          <w:t>a</w:t>
        </w:r>
        <w:r>
          <w:rPr>
            <w:i/>
            <w:spacing w:val="1"/>
            <w:sz w:val="24"/>
            <w:szCs w:val="24"/>
            <w:u w:val="single" w:color="000000"/>
          </w:rPr>
          <w:t>l</w:t>
        </w:r>
        <w:r>
          <w:rPr>
            <w:i/>
            <w:sz w:val="24"/>
            <w:szCs w:val="24"/>
            <w:u w:val="single" w:color="000000"/>
          </w:rPr>
          <w:t>ba</w:t>
        </w:r>
        <w:r>
          <w:rPr>
            <w:i/>
            <w:spacing w:val="-1"/>
            <w:sz w:val="24"/>
            <w:szCs w:val="24"/>
            <w:u w:val="single" w:color="000000"/>
          </w:rPr>
          <w:t>r</w:t>
        </w:r>
        <w:r>
          <w:rPr>
            <w:i/>
            <w:sz w:val="24"/>
            <w:szCs w:val="24"/>
            <w:u w:val="single" w:color="000000"/>
          </w:rPr>
          <w:t>.</w:t>
        </w:r>
        <w:r>
          <w:rPr>
            <w:i/>
            <w:spacing w:val="1"/>
            <w:sz w:val="24"/>
            <w:szCs w:val="24"/>
            <w:u w:val="single" w:color="000000"/>
          </w:rPr>
          <w:t>c</w:t>
        </w:r>
        <w:r>
          <w:rPr>
            <w:i/>
            <w:sz w:val="24"/>
            <w:szCs w:val="24"/>
            <w:u w:val="single" w:color="000000"/>
          </w:rPr>
          <w:t>o.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pacing w:val="-4"/>
            <w:sz w:val="24"/>
            <w:szCs w:val="24"/>
            <w:u w:val="single" w:color="000000"/>
          </w:rPr>
          <w:t>d</w:t>
        </w:r>
        <w:r>
          <w:rPr>
            <w:i/>
            <w:spacing w:val="1"/>
            <w:sz w:val="24"/>
            <w:szCs w:val="24"/>
            <w:u w:val="single" w:color="000000"/>
          </w:rPr>
          <w:t>/vi</w:t>
        </w:r>
        <w:r>
          <w:rPr>
            <w:i/>
            <w:spacing w:val="-1"/>
            <w:sz w:val="24"/>
            <w:szCs w:val="24"/>
            <w:u w:val="single" w:color="000000"/>
          </w:rPr>
          <w:t>s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z w:val="24"/>
            <w:szCs w:val="24"/>
            <w:u w:val="single" w:color="000000"/>
          </w:rPr>
          <w:t>_</w:t>
        </w:r>
        <w:r>
          <w:rPr>
            <w:i/>
            <w:spacing w:val="-1"/>
            <w:sz w:val="24"/>
            <w:szCs w:val="24"/>
            <w:u w:val="single" w:color="000000"/>
          </w:rPr>
          <w:t>m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pacing w:val="-1"/>
            <w:sz w:val="24"/>
            <w:szCs w:val="24"/>
            <w:u w:val="single" w:color="000000"/>
          </w:rPr>
          <w:t>s</w:t>
        </w:r>
        <w:r>
          <w:rPr>
            <w:i/>
            <w:spacing w:val="6"/>
            <w:sz w:val="24"/>
            <w:szCs w:val="24"/>
            <w:u w:val="single" w:color="000000"/>
          </w:rPr>
          <w:t>i</w:t>
        </w:r>
        <w:r>
          <w:rPr>
            <w:i/>
            <w:sz w:val="24"/>
            <w:szCs w:val="24"/>
            <w:u w:val="single" w:color="000000"/>
          </w:rPr>
          <w:t>-ph</w:t>
        </w:r>
        <w:r>
          <w:rPr>
            <w:i/>
            <w:spacing w:val="-4"/>
            <w:sz w:val="24"/>
            <w:szCs w:val="24"/>
            <w:u w:val="single" w:color="000000"/>
          </w:rPr>
          <w:t>p</w:t>
        </w:r>
        <w:r>
          <w:rPr>
            <w:sz w:val="24"/>
            <w:szCs w:val="24"/>
          </w:rPr>
          <w:t>),</w:t>
        </w:r>
      </w:hyperlink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 w:rsidR="00D26ADB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 w:rsidR="009B71B8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8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roduk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(on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 w:rsidR="009B71B8">
        <w:rPr>
          <w:i/>
          <w:sz w:val="24"/>
          <w:szCs w:val="24"/>
        </w:rPr>
        <w:t>(</w:t>
      </w:r>
      <w:hyperlink r:id="rId11">
        <w:r>
          <w:rPr>
            <w:i/>
            <w:sz w:val="24"/>
            <w:szCs w:val="24"/>
            <w:u w:val="single" w:color="000000"/>
          </w:rPr>
          <w:t>h</w:t>
        </w:r>
        <w:r>
          <w:rPr>
            <w:i/>
            <w:spacing w:val="1"/>
            <w:sz w:val="24"/>
            <w:szCs w:val="24"/>
            <w:u w:val="single" w:color="000000"/>
          </w:rPr>
          <w:t>tt</w:t>
        </w:r>
        <w:r>
          <w:rPr>
            <w:i/>
            <w:sz w:val="24"/>
            <w:szCs w:val="24"/>
            <w:u w:val="single" w:color="000000"/>
          </w:rPr>
          <w:t>p</w:t>
        </w:r>
        <w:r>
          <w:rPr>
            <w:i/>
            <w:spacing w:val="-4"/>
            <w:sz w:val="24"/>
            <w:szCs w:val="24"/>
            <w:u w:val="single" w:color="000000"/>
          </w:rPr>
          <w:t>:</w:t>
        </w:r>
        <w:r>
          <w:rPr>
            <w:i/>
            <w:spacing w:val="1"/>
            <w:sz w:val="24"/>
            <w:szCs w:val="24"/>
            <w:u w:val="single" w:color="000000"/>
          </w:rPr>
          <w:t>//</w:t>
        </w:r>
        <w:r>
          <w:rPr>
            <w:i/>
            <w:sz w:val="24"/>
            <w:szCs w:val="24"/>
            <w:u w:val="single" w:color="000000"/>
          </w:rPr>
          <w:t>uu</w:t>
        </w:r>
        <w:r>
          <w:rPr>
            <w:i/>
            <w:spacing w:val="-1"/>
            <w:sz w:val="24"/>
            <w:szCs w:val="24"/>
            <w:u w:val="single" w:color="000000"/>
          </w:rPr>
          <w:t>s</w:t>
        </w:r>
        <w:r>
          <w:rPr>
            <w:i/>
            <w:sz w:val="24"/>
            <w:szCs w:val="24"/>
            <w:u w:val="single" w:color="000000"/>
          </w:rPr>
          <w:t>.bank</w:t>
        </w:r>
      </w:hyperlink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o.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/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aan_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_u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aha.</w:t>
      </w:r>
      <w:r>
        <w:rPr>
          <w:i/>
          <w:spacing w:val="-4"/>
          <w:sz w:val="24"/>
          <w:szCs w:val="24"/>
        </w:rPr>
        <w:t>p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>p</w:t>
      </w:r>
      <w:r>
        <w:rPr>
          <w:sz w:val="24"/>
          <w:szCs w:val="24"/>
        </w:rPr>
        <w:t>),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 w:rsidR="00D26ADB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 w:rsidR="00D26ADB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D26ADB">
        <w:rPr>
          <w:sz w:val="24"/>
          <w:szCs w:val="24"/>
        </w:rPr>
        <w:t xml:space="preserve"> </w:t>
      </w:r>
      <w:r w:rsidR="009B71B8">
        <w:rPr>
          <w:spacing w:val="1"/>
          <w:sz w:val="24"/>
          <w:szCs w:val="24"/>
        </w:rPr>
        <w:t>A</w:t>
      </w:r>
      <w:r w:rsidR="009B71B8">
        <w:rPr>
          <w:spacing w:val="-4"/>
          <w:sz w:val="24"/>
          <w:szCs w:val="24"/>
        </w:rPr>
        <w:t>g</w:t>
      </w:r>
      <w:r w:rsidR="009B71B8">
        <w:rPr>
          <w:sz w:val="24"/>
          <w:szCs w:val="24"/>
        </w:rPr>
        <w:t>u</w:t>
      </w:r>
      <w:r w:rsidR="009B71B8">
        <w:rPr>
          <w:spacing w:val="-1"/>
          <w:sz w:val="24"/>
          <w:szCs w:val="24"/>
        </w:rPr>
        <w:t>s</w:t>
      </w:r>
      <w:r w:rsidR="009B71B8">
        <w:rPr>
          <w:spacing w:val="1"/>
          <w:sz w:val="24"/>
          <w:szCs w:val="24"/>
        </w:rPr>
        <w:t>t</w:t>
      </w:r>
      <w:r w:rsidR="009B71B8">
        <w:rPr>
          <w:sz w:val="24"/>
          <w:szCs w:val="24"/>
        </w:rPr>
        <w:t>us</w:t>
      </w:r>
      <w:r w:rsidR="009B71B8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2019. </w:t>
      </w:r>
      <w:r>
        <w:rPr>
          <w:spacing w:val="12"/>
          <w:sz w:val="24"/>
          <w:szCs w:val="24"/>
        </w:rPr>
        <w:t>h</w:t>
      </w:r>
      <w:r>
        <w:rPr>
          <w:spacing w:val="9"/>
          <w:sz w:val="24"/>
          <w:szCs w:val="24"/>
        </w:rPr>
        <w:t>tt</w:t>
      </w:r>
      <w:r>
        <w:rPr>
          <w:spacing w:val="12"/>
          <w:sz w:val="24"/>
          <w:szCs w:val="24"/>
        </w:rPr>
        <w:t>p</w:t>
      </w:r>
      <w:r>
        <w:rPr>
          <w:spacing w:val="10"/>
          <w:sz w:val="24"/>
          <w:szCs w:val="24"/>
        </w:rPr>
        <w:t>s</w:t>
      </w:r>
      <w:r>
        <w:rPr>
          <w:spacing w:val="5"/>
          <w:sz w:val="24"/>
          <w:szCs w:val="24"/>
        </w:rPr>
        <w:t>:</w:t>
      </w:r>
      <w:r>
        <w:rPr>
          <w:spacing w:val="9"/>
          <w:sz w:val="24"/>
          <w:szCs w:val="24"/>
        </w:rPr>
        <w:t>/</w:t>
      </w:r>
      <w:hyperlink r:id="rId12">
        <w:r>
          <w:rPr>
            <w:spacing w:val="9"/>
            <w:sz w:val="24"/>
            <w:szCs w:val="24"/>
          </w:rPr>
          <w:t>/</w:t>
        </w:r>
        <w:r>
          <w:rPr>
            <w:spacing w:val="11"/>
            <w:sz w:val="24"/>
            <w:szCs w:val="24"/>
          </w:rPr>
          <w:t>www</w:t>
        </w:r>
        <w:r>
          <w:rPr>
            <w:spacing w:val="12"/>
            <w:sz w:val="24"/>
            <w:szCs w:val="24"/>
          </w:rPr>
          <w:t>.</w:t>
        </w:r>
        <w:r>
          <w:rPr>
            <w:spacing w:val="8"/>
            <w:sz w:val="24"/>
            <w:szCs w:val="24"/>
          </w:rPr>
          <w:t>b</w:t>
        </w:r>
        <w:r>
          <w:rPr>
            <w:spacing w:val="13"/>
            <w:sz w:val="24"/>
            <w:szCs w:val="24"/>
          </w:rPr>
          <w:t>a</w:t>
        </w:r>
        <w:r>
          <w:rPr>
            <w:spacing w:val="8"/>
            <w:sz w:val="24"/>
            <w:szCs w:val="24"/>
          </w:rPr>
          <w:t>n</w:t>
        </w:r>
        <w:r>
          <w:rPr>
            <w:spacing w:val="12"/>
            <w:sz w:val="24"/>
            <w:szCs w:val="24"/>
          </w:rPr>
          <w:t>k</w:t>
        </w:r>
        <w:r>
          <w:rPr>
            <w:spacing w:val="8"/>
            <w:sz w:val="24"/>
            <w:szCs w:val="24"/>
          </w:rPr>
          <w:t>k</w:t>
        </w:r>
        <w:r>
          <w:rPr>
            <w:spacing w:val="9"/>
            <w:sz w:val="24"/>
            <w:szCs w:val="24"/>
          </w:rPr>
          <w:t>a</w:t>
        </w:r>
        <w:r>
          <w:rPr>
            <w:spacing w:val="13"/>
            <w:sz w:val="24"/>
            <w:szCs w:val="24"/>
          </w:rPr>
          <w:t>l</w:t>
        </w:r>
        <w:r>
          <w:rPr>
            <w:spacing w:val="8"/>
            <w:sz w:val="24"/>
            <w:szCs w:val="24"/>
          </w:rPr>
          <w:t>b</w:t>
        </w:r>
        <w:r>
          <w:rPr>
            <w:spacing w:val="9"/>
            <w:sz w:val="24"/>
            <w:szCs w:val="24"/>
          </w:rPr>
          <w:t>a</w:t>
        </w:r>
        <w:r>
          <w:rPr>
            <w:spacing w:val="12"/>
            <w:sz w:val="24"/>
            <w:szCs w:val="24"/>
          </w:rPr>
          <w:t>r</w:t>
        </w:r>
        <w:r>
          <w:rPr>
            <w:spacing w:val="10"/>
            <w:sz w:val="24"/>
            <w:szCs w:val="24"/>
          </w:rPr>
          <w:t>s</w:t>
        </w:r>
        <w:r>
          <w:rPr>
            <w:spacing w:val="4"/>
            <w:sz w:val="24"/>
            <w:szCs w:val="24"/>
          </w:rPr>
          <w:t>y</w:t>
        </w:r>
        <w:r>
          <w:rPr>
            <w:spacing w:val="13"/>
            <w:sz w:val="24"/>
            <w:szCs w:val="24"/>
          </w:rPr>
          <w:t>a</w:t>
        </w:r>
        <w:r>
          <w:rPr>
            <w:spacing w:val="8"/>
            <w:sz w:val="24"/>
            <w:szCs w:val="24"/>
          </w:rPr>
          <w:t>r</w:t>
        </w:r>
        <w:r>
          <w:rPr>
            <w:spacing w:val="9"/>
            <w:sz w:val="24"/>
            <w:szCs w:val="24"/>
          </w:rPr>
          <w:t>i</w:t>
        </w:r>
        <w:r>
          <w:rPr>
            <w:spacing w:val="13"/>
            <w:sz w:val="24"/>
            <w:szCs w:val="24"/>
          </w:rPr>
          <w:t>a</w:t>
        </w:r>
        <w:r>
          <w:rPr>
            <w:spacing w:val="8"/>
            <w:sz w:val="24"/>
            <w:szCs w:val="24"/>
          </w:rPr>
          <w:t>h</w:t>
        </w:r>
        <w:r>
          <w:rPr>
            <w:spacing w:val="12"/>
            <w:sz w:val="24"/>
            <w:szCs w:val="24"/>
          </w:rPr>
          <w:t>.</w:t>
        </w:r>
        <w:r>
          <w:rPr>
            <w:spacing w:val="9"/>
            <w:sz w:val="24"/>
            <w:szCs w:val="24"/>
          </w:rPr>
          <w:t>c</w:t>
        </w:r>
        <w:r>
          <w:rPr>
            <w:spacing w:val="8"/>
            <w:sz w:val="24"/>
            <w:szCs w:val="24"/>
          </w:rPr>
          <w:t>o</w:t>
        </w:r>
        <w:r>
          <w:rPr>
            <w:sz w:val="24"/>
            <w:szCs w:val="24"/>
          </w:rPr>
          <w:t>m</w:t>
        </w:r>
      </w:hyperlink>
    </w:p>
    <w:p w:rsidR="003038E4" w:rsidRDefault="00637BD8" w:rsidP="00225C00">
      <w:pPr>
        <w:spacing w:before="120" w:after="120"/>
        <w:ind w:left="720"/>
        <w:rPr>
          <w:sz w:val="24"/>
          <w:szCs w:val="24"/>
        </w:rPr>
      </w:pPr>
      <w:r>
        <w:rPr>
          <w:b/>
          <w:spacing w:val="12"/>
          <w:sz w:val="24"/>
          <w:szCs w:val="24"/>
        </w:rPr>
        <w:t>W</w:t>
      </w:r>
      <w:r>
        <w:rPr>
          <w:b/>
          <w:spacing w:val="8"/>
          <w:sz w:val="24"/>
          <w:szCs w:val="24"/>
        </w:rPr>
        <w:t>a</w:t>
      </w:r>
      <w:r>
        <w:rPr>
          <w:b/>
          <w:spacing w:val="14"/>
          <w:sz w:val="24"/>
          <w:szCs w:val="24"/>
        </w:rPr>
        <w:t>w</w:t>
      </w:r>
      <w:r>
        <w:rPr>
          <w:b/>
          <w:spacing w:val="8"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c</w:t>
      </w:r>
      <w:r>
        <w:rPr>
          <w:b/>
          <w:spacing w:val="8"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 w:rsidR="009B71B8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 xml:space="preserve">ku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038E4" w:rsidRDefault="00637BD8" w:rsidP="00225C00">
      <w:pPr>
        <w:spacing w:before="120" w:after="120"/>
        <w:ind w:left="720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9B71B8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 w:rsidR="005E4943">
        <w:rPr>
          <w:sz w:val="24"/>
          <w:szCs w:val="24"/>
        </w:rPr>
        <w:t>2019</w:t>
      </w:r>
    </w:p>
    <w:sectPr w:rsidR="003038E4" w:rsidSect="00D71BFB">
      <w:headerReference w:type="default" r:id="rId13"/>
      <w:footerReference w:type="default" r:id="rId14"/>
      <w:pgSz w:w="11920" w:h="16840"/>
      <w:pgMar w:top="1560" w:right="1600" w:bottom="280" w:left="1680" w:header="0" w:footer="0" w:gutter="0"/>
      <w:pgNumType w:start="7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14" w:rsidRDefault="000D5614">
      <w:r>
        <w:separator/>
      </w:r>
    </w:p>
  </w:endnote>
  <w:endnote w:type="continuationSeparator" w:id="0">
    <w:p w:rsidR="000D5614" w:rsidRDefault="000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324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BFB" w:rsidRDefault="00D71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D71BFB" w:rsidRDefault="00D71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14" w:rsidRDefault="000D5614">
      <w:r>
        <w:separator/>
      </w:r>
    </w:p>
  </w:footnote>
  <w:footnote w:type="continuationSeparator" w:id="0">
    <w:p w:rsidR="000D5614" w:rsidRDefault="000D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8F" w:rsidRDefault="00A61E8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00EF"/>
    <w:multiLevelType w:val="hybridMultilevel"/>
    <w:tmpl w:val="9998F0EC"/>
    <w:lvl w:ilvl="0" w:tplc="5A48DB7A">
      <w:start w:val="1"/>
      <w:numFmt w:val="upperLetter"/>
      <w:lvlText w:val="%1."/>
      <w:lvlJc w:val="left"/>
      <w:pPr>
        <w:ind w:left="18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98" w:hanging="360"/>
      </w:pPr>
    </w:lvl>
    <w:lvl w:ilvl="2" w:tplc="0421001B" w:tentative="1">
      <w:start w:val="1"/>
      <w:numFmt w:val="lowerRoman"/>
      <w:lvlText w:val="%3."/>
      <w:lvlJc w:val="right"/>
      <w:pPr>
        <w:ind w:left="3318" w:hanging="180"/>
      </w:pPr>
    </w:lvl>
    <w:lvl w:ilvl="3" w:tplc="0421000F" w:tentative="1">
      <w:start w:val="1"/>
      <w:numFmt w:val="decimal"/>
      <w:lvlText w:val="%4."/>
      <w:lvlJc w:val="left"/>
      <w:pPr>
        <w:ind w:left="4038" w:hanging="360"/>
      </w:pPr>
    </w:lvl>
    <w:lvl w:ilvl="4" w:tplc="04210019" w:tentative="1">
      <w:start w:val="1"/>
      <w:numFmt w:val="lowerLetter"/>
      <w:lvlText w:val="%5."/>
      <w:lvlJc w:val="left"/>
      <w:pPr>
        <w:ind w:left="4758" w:hanging="360"/>
      </w:pPr>
    </w:lvl>
    <w:lvl w:ilvl="5" w:tplc="0421001B" w:tentative="1">
      <w:start w:val="1"/>
      <w:numFmt w:val="lowerRoman"/>
      <w:lvlText w:val="%6."/>
      <w:lvlJc w:val="right"/>
      <w:pPr>
        <w:ind w:left="5478" w:hanging="180"/>
      </w:pPr>
    </w:lvl>
    <w:lvl w:ilvl="6" w:tplc="0421000F" w:tentative="1">
      <w:start w:val="1"/>
      <w:numFmt w:val="decimal"/>
      <w:lvlText w:val="%7."/>
      <w:lvlJc w:val="left"/>
      <w:pPr>
        <w:ind w:left="6198" w:hanging="360"/>
      </w:pPr>
    </w:lvl>
    <w:lvl w:ilvl="7" w:tplc="04210019" w:tentative="1">
      <w:start w:val="1"/>
      <w:numFmt w:val="lowerLetter"/>
      <w:lvlText w:val="%8."/>
      <w:lvlJc w:val="left"/>
      <w:pPr>
        <w:ind w:left="6918" w:hanging="360"/>
      </w:pPr>
    </w:lvl>
    <w:lvl w:ilvl="8" w:tplc="0421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1">
    <w:nsid w:val="2BD54A41"/>
    <w:multiLevelType w:val="hybridMultilevel"/>
    <w:tmpl w:val="D298D322"/>
    <w:lvl w:ilvl="0" w:tplc="FEE2B838">
      <w:start w:val="1"/>
      <w:numFmt w:val="decimal"/>
      <w:lvlText w:val="%1."/>
      <w:lvlJc w:val="left"/>
      <w:pPr>
        <w:ind w:left="22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58" w:hanging="360"/>
      </w:pPr>
    </w:lvl>
    <w:lvl w:ilvl="2" w:tplc="0421001B" w:tentative="1">
      <w:start w:val="1"/>
      <w:numFmt w:val="lowerRoman"/>
      <w:lvlText w:val="%3."/>
      <w:lvlJc w:val="right"/>
      <w:pPr>
        <w:ind w:left="3678" w:hanging="180"/>
      </w:pPr>
    </w:lvl>
    <w:lvl w:ilvl="3" w:tplc="0421000F" w:tentative="1">
      <w:start w:val="1"/>
      <w:numFmt w:val="decimal"/>
      <w:lvlText w:val="%4."/>
      <w:lvlJc w:val="left"/>
      <w:pPr>
        <w:ind w:left="4398" w:hanging="360"/>
      </w:pPr>
    </w:lvl>
    <w:lvl w:ilvl="4" w:tplc="04210019" w:tentative="1">
      <w:start w:val="1"/>
      <w:numFmt w:val="lowerLetter"/>
      <w:lvlText w:val="%5."/>
      <w:lvlJc w:val="left"/>
      <w:pPr>
        <w:ind w:left="5118" w:hanging="360"/>
      </w:pPr>
    </w:lvl>
    <w:lvl w:ilvl="5" w:tplc="0421001B" w:tentative="1">
      <w:start w:val="1"/>
      <w:numFmt w:val="lowerRoman"/>
      <w:lvlText w:val="%6."/>
      <w:lvlJc w:val="right"/>
      <w:pPr>
        <w:ind w:left="5838" w:hanging="180"/>
      </w:pPr>
    </w:lvl>
    <w:lvl w:ilvl="6" w:tplc="0421000F" w:tentative="1">
      <w:start w:val="1"/>
      <w:numFmt w:val="decimal"/>
      <w:lvlText w:val="%7."/>
      <w:lvlJc w:val="left"/>
      <w:pPr>
        <w:ind w:left="6558" w:hanging="360"/>
      </w:pPr>
    </w:lvl>
    <w:lvl w:ilvl="7" w:tplc="04210019" w:tentative="1">
      <w:start w:val="1"/>
      <w:numFmt w:val="lowerLetter"/>
      <w:lvlText w:val="%8."/>
      <w:lvlJc w:val="left"/>
      <w:pPr>
        <w:ind w:left="7278" w:hanging="360"/>
      </w:pPr>
    </w:lvl>
    <w:lvl w:ilvl="8" w:tplc="0421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2">
    <w:nsid w:val="39EB2B0D"/>
    <w:multiLevelType w:val="hybridMultilevel"/>
    <w:tmpl w:val="874851EA"/>
    <w:lvl w:ilvl="0" w:tplc="D3BC7972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38" w:hanging="360"/>
      </w:pPr>
    </w:lvl>
    <w:lvl w:ilvl="2" w:tplc="0421001B" w:tentative="1">
      <w:start w:val="1"/>
      <w:numFmt w:val="lowerRoman"/>
      <w:lvlText w:val="%3."/>
      <w:lvlJc w:val="right"/>
      <w:pPr>
        <w:ind w:left="2958" w:hanging="180"/>
      </w:pPr>
    </w:lvl>
    <w:lvl w:ilvl="3" w:tplc="0421000F" w:tentative="1">
      <w:start w:val="1"/>
      <w:numFmt w:val="decimal"/>
      <w:lvlText w:val="%4."/>
      <w:lvlJc w:val="left"/>
      <w:pPr>
        <w:ind w:left="3678" w:hanging="360"/>
      </w:pPr>
    </w:lvl>
    <w:lvl w:ilvl="4" w:tplc="04210019" w:tentative="1">
      <w:start w:val="1"/>
      <w:numFmt w:val="lowerLetter"/>
      <w:lvlText w:val="%5."/>
      <w:lvlJc w:val="left"/>
      <w:pPr>
        <w:ind w:left="4398" w:hanging="360"/>
      </w:pPr>
    </w:lvl>
    <w:lvl w:ilvl="5" w:tplc="0421001B" w:tentative="1">
      <w:start w:val="1"/>
      <w:numFmt w:val="lowerRoman"/>
      <w:lvlText w:val="%6."/>
      <w:lvlJc w:val="right"/>
      <w:pPr>
        <w:ind w:left="5118" w:hanging="180"/>
      </w:pPr>
    </w:lvl>
    <w:lvl w:ilvl="6" w:tplc="0421000F" w:tentative="1">
      <w:start w:val="1"/>
      <w:numFmt w:val="decimal"/>
      <w:lvlText w:val="%7."/>
      <w:lvlJc w:val="left"/>
      <w:pPr>
        <w:ind w:left="5838" w:hanging="360"/>
      </w:pPr>
    </w:lvl>
    <w:lvl w:ilvl="7" w:tplc="04210019" w:tentative="1">
      <w:start w:val="1"/>
      <w:numFmt w:val="lowerLetter"/>
      <w:lvlText w:val="%8."/>
      <w:lvlJc w:val="left"/>
      <w:pPr>
        <w:ind w:left="6558" w:hanging="360"/>
      </w:pPr>
    </w:lvl>
    <w:lvl w:ilvl="8" w:tplc="0421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3">
    <w:nsid w:val="556F402E"/>
    <w:multiLevelType w:val="hybridMultilevel"/>
    <w:tmpl w:val="0998659E"/>
    <w:lvl w:ilvl="0" w:tplc="8C24ED4C">
      <w:start w:val="3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855D9"/>
    <w:multiLevelType w:val="hybridMultilevel"/>
    <w:tmpl w:val="F3966D2E"/>
    <w:lvl w:ilvl="0" w:tplc="5E22A82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6D7250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9">
      <w:start w:val="1"/>
      <w:numFmt w:val="lowerLetter"/>
      <w:lvlText w:val="%3."/>
      <w:lvlJc w:val="lef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8559DF"/>
    <w:multiLevelType w:val="multilevel"/>
    <w:tmpl w:val="0FAEEF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E4"/>
    <w:rsid w:val="000057A7"/>
    <w:rsid w:val="00083AC9"/>
    <w:rsid w:val="000D5614"/>
    <w:rsid w:val="001859D8"/>
    <w:rsid w:val="00225C00"/>
    <w:rsid w:val="002C0093"/>
    <w:rsid w:val="003038E4"/>
    <w:rsid w:val="00395E63"/>
    <w:rsid w:val="003A21B9"/>
    <w:rsid w:val="004E1017"/>
    <w:rsid w:val="0051161C"/>
    <w:rsid w:val="0053506A"/>
    <w:rsid w:val="005E4943"/>
    <w:rsid w:val="00637BD8"/>
    <w:rsid w:val="006B24C9"/>
    <w:rsid w:val="006B6CC0"/>
    <w:rsid w:val="007220F8"/>
    <w:rsid w:val="00901029"/>
    <w:rsid w:val="00936A37"/>
    <w:rsid w:val="009B71B8"/>
    <w:rsid w:val="00A61E8F"/>
    <w:rsid w:val="00B2172B"/>
    <w:rsid w:val="00BF663B"/>
    <w:rsid w:val="00CF11E3"/>
    <w:rsid w:val="00D26ADB"/>
    <w:rsid w:val="00D71BFB"/>
    <w:rsid w:val="00DA3478"/>
    <w:rsid w:val="00E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8BB740-28D2-42B4-98A5-7CFF7BF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B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A37"/>
  </w:style>
  <w:style w:type="paragraph" w:styleId="Footer">
    <w:name w:val="footer"/>
    <w:basedOn w:val="Normal"/>
    <w:link w:val="FooterChar"/>
    <w:uiPriority w:val="99"/>
    <w:unhideWhenUsed/>
    <w:rsid w:val="00936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A37"/>
  </w:style>
  <w:style w:type="paragraph" w:styleId="ListParagraph">
    <w:name w:val="List Paragraph"/>
    <w:basedOn w:val="Normal"/>
    <w:uiPriority w:val="34"/>
    <w:qFormat/>
    <w:rsid w:val="0000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ab.aichi88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nkkalbarsyaria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us.ban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us.bankkalbar.co.id/visi_misi-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lib.uinsby.ac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898341B-D3B1-4814-8850-6C994346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17</Pages>
  <Words>5285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Wahab Al Fahry Aichi</dc:creator>
  <cp:lastModifiedBy>Radimin19</cp:lastModifiedBy>
  <cp:revision>11</cp:revision>
  <dcterms:created xsi:type="dcterms:W3CDTF">2021-07-14T08:07:00Z</dcterms:created>
  <dcterms:modified xsi:type="dcterms:W3CDTF">2021-07-15T04:08:00Z</dcterms:modified>
</cp:coreProperties>
</file>